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100" w:rsidRDefault="00CC1100" w:rsidP="00073F96">
      <w:pPr>
        <w:spacing w:after="0" w:line="240" w:lineRule="auto"/>
        <w:jc w:val="center"/>
        <w:rPr>
          <w:b/>
        </w:rPr>
      </w:pPr>
    </w:p>
    <w:p w:rsidR="00CC1100" w:rsidRDefault="00CC1100" w:rsidP="00073F96">
      <w:pPr>
        <w:spacing w:after="0" w:line="240" w:lineRule="auto"/>
        <w:jc w:val="center"/>
        <w:rPr>
          <w:b/>
        </w:rPr>
      </w:pPr>
    </w:p>
    <w:p w:rsidR="00CC1100" w:rsidRDefault="00CC1100" w:rsidP="00073F96">
      <w:pPr>
        <w:spacing w:after="0" w:line="240" w:lineRule="auto"/>
        <w:jc w:val="center"/>
        <w:rPr>
          <w:b/>
        </w:rPr>
      </w:pPr>
    </w:p>
    <w:p w:rsidR="00CC1100" w:rsidRDefault="00CC1100" w:rsidP="00073F96">
      <w:pPr>
        <w:spacing w:after="0" w:line="240" w:lineRule="auto"/>
        <w:jc w:val="center"/>
        <w:rPr>
          <w:b/>
        </w:rPr>
      </w:pPr>
    </w:p>
    <w:p w:rsidR="00CC1100" w:rsidRDefault="00CC1100" w:rsidP="00073F96">
      <w:pPr>
        <w:spacing w:after="0" w:line="240" w:lineRule="auto"/>
        <w:jc w:val="center"/>
        <w:rPr>
          <w:b/>
        </w:rPr>
      </w:pPr>
    </w:p>
    <w:p w:rsidR="00CC1100" w:rsidRDefault="00CC1100" w:rsidP="00073F96">
      <w:pPr>
        <w:spacing w:after="0" w:line="240" w:lineRule="auto"/>
        <w:jc w:val="center"/>
        <w:rPr>
          <w:b/>
        </w:rPr>
      </w:pPr>
    </w:p>
    <w:p w:rsidR="00073F96" w:rsidRPr="00F87245" w:rsidRDefault="00073F96" w:rsidP="00073F96">
      <w:pPr>
        <w:spacing w:after="0" w:line="240" w:lineRule="auto"/>
        <w:jc w:val="center"/>
        <w:rPr>
          <w:b/>
          <w:sz w:val="28"/>
          <w:szCs w:val="28"/>
        </w:rPr>
      </w:pPr>
      <w:r w:rsidRPr="00F87245">
        <w:rPr>
          <w:b/>
          <w:sz w:val="28"/>
          <w:szCs w:val="28"/>
        </w:rPr>
        <w:t>ΠΑΡΑΡΤΗΜΑ Ι</w:t>
      </w:r>
    </w:p>
    <w:p w:rsidR="00F87245" w:rsidRDefault="00F87245" w:rsidP="00073F96">
      <w:pPr>
        <w:spacing w:after="0" w:line="240" w:lineRule="auto"/>
        <w:jc w:val="center"/>
        <w:rPr>
          <w:i/>
        </w:rPr>
      </w:pPr>
    </w:p>
    <w:p w:rsidR="00073F96" w:rsidRDefault="00073F96" w:rsidP="00073F96">
      <w:pPr>
        <w:spacing w:after="0" w:line="240" w:lineRule="auto"/>
        <w:jc w:val="center"/>
        <w:rPr>
          <w:i/>
        </w:rPr>
      </w:pPr>
      <w:r>
        <w:rPr>
          <w:i/>
        </w:rPr>
        <w:t xml:space="preserve">της </w:t>
      </w:r>
      <w:r w:rsidRPr="00073F96">
        <w:rPr>
          <w:i/>
        </w:rPr>
        <w:t>Πρόσκληση</w:t>
      </w:r>
      <w:r w:rsidR="00F87245">
        <w:rPr>
          <w:i/>
        </w:rPr>
        <w:t>ς</w:t>
      </w:r>
      <w:r w:rsidRPr="00073F96">
        <w:rPr>
          <w:i/>
        </w:rPr>
        <w:t xml:space="preserve"> εκδήλωσης ενδιαφέροντος για την υλοποίηση του έργου με τίτλο: </w:t>
      </w:r>
    </w:p>
    <w:p w:rsidR="00073F96" w:rsidRDefault="007918B9" w:rsidP="007918B9">
      <w:pPr>
        <w:spacing w:after="0" w:line="240" w:lineRule="auto"/>
        <w:jc w:val="center"/>
        <w:rPr>
          <w:i/>
        </w:rPr>
      </w:pPr>
      <w:r w:rsidRPr="007918B9">
        <w:rPr>
          <w:i/>
        </w:rPr>
        <w:t>«</w:t>
      </w:r>
      <w:r w:rsidR="00160851" w:rsidRPr="00160851">
        <w:rPr>
          <w:i/>
        </w:rPr>
        <w:t>Μελέτη για την αποτύπωση και την εξειδίκευση στρατηγικής εξωστρέφειας και δράσεων προς χρηματοδότηση στο πλαίσιο σχεδιασμού ΕΣΠΑ 2021-2027»</w:t>
      </w:r>
    </w:p>
    <w:p w:rsidR="00F87245" w:rsidRDefault="00F87245" w:rsidP="00073F96">
      <w:pPr>
        <w:spacing w:after="0" w:line="240" w:lineRule="auto"/>
        <w:jc w:val="center"/>
        <w:rPr>
          <w:i/>
        </w:rPr>
      </w:pPr>
    </w:p>
    <w:p w:rsidR="00F87245" w:rsidRDefault="00F87245" w:rsidP="00073F96">
      <w:pPr>
        <w:spacing w:after="0" w:line="240" w:lineRule="auto"/>
        <w:jc w:val="center"/>
        <w:rPr>
          <w:i/>
        </w:rPr>
      </w:pPr>
    </w:p>
    <w:p w:rsidR="00CC1100" w:rsidRDefault="00CC1100" w:rsidP="00073F96">
      <w:pPr>
        <w:spacing w:after="0" w:line="240" w:lineRule="auto"/>
        <w:jc w:val="center"/>
        <w:rPr>
          <w:i/>
        </w:rPr>
      </w:pPr>
    </w:p>
    <w:p w:rsidR="00CC1100" w:rsidRDefault="00CC1100" w:rsidP="00073F96">
      <w:pPr>
        <w:spacing w:after="0" w:line="240" w:lineRule="auto"/>
        <w:jc w:val="center"/>
        <w:rPr>
          <w:i/>
        </w:rPr>
      </w:pPr>
    </w:p>
    <w:p w:rsidR="00CC1100" w:rsidRDefault="00CC1100" w:rsidP="00073F96">
      <w:pPr>
        <w:spacing w:after="0" w:line="240" w:lineRule="auto"/>
        <w:jc w:val="center"/>
        <w:rPr>
          <w:i/>
        </w:rPr>
      </w:pPr>
    </w:p>
    <w:p w:rsidR="00F87245" w:rsidRPr="00CC1100" w:rsidRDefault="00F87245" w:rsidP="00073F96">
      <w:pPr>
        <w:spacing w:after="0" w:line="240" w:lineRule="auto"/>
        <w:jc w:val="center"/>
        <w:rPr>
          <w:i/>
          <w:sz w:val="24"/>
          <w:szCs w:val="24"/>
        </w:rPr>
      </w:pPr>
    </w:p>
    <w:p w:rsidR="00F87245" w:rsidRPr="00CC1100" w:rsidRDefault="00F87245" w:rsidP="00F87245">
      <w:pPr>
        <w:pStyle w:val="ListParagraph"/>
        <w:numPr>
          <w:ilvl w:val="0"/>
          <w:numId w:val="11"/>
        </w:numPr>
        <w:spacing w:after="0" w:line="240" w:lineRule="auto"/>
        <w:jc w:val="center"/>
        <w:rPr>
          <w:b/>
          <w:i/>
          <w:sz w:val="26"/>
          <w:szCs w:val="26"/>
        </w:rPr>
      </w:pPr>
      <w:r w:rsidRPr="00CC1100">
        <w:rPr>
          <w:b/>
          <w:i/>
          <w:sz w:val="26"/>
          <w:szCs w:val="26"/>
        </w:rPr>
        <w:t>ΥΠΕΥΘΥΝΗ ΔΗΛΩΣΗ  Α</w:t>
      </w:r>
    </w:p>
    <w:p w:rsidR="00F87245" w:rsidRPr="00CC1100" w:rsidRDefault="00F87245" w:rsidP="00F87245">
      <w:pPr>
        <w:spacing w:after="0" w:line="240" w:lineRule="auto"/>
        <w:jc w:val="center"/>
        <w:rPr>
          <w:b/>
          <w:i/>
          <w:sz w:val="26"/>
          <w:szCs w:val="26"/>
        </w:rPr>
      </w:pPr>
    </w:p>
    <w:p w:rsidR="00F87245" w:rsidRPr="00CC1100" w:rsidRDefault="00F87245" w:rsidP="00F87245">
      <w:pPr>
        <w:spacing w:after="0" w:line="240" w:lineRule="auto"/>
        <w:jc w:val="center"/>
        <w:rPr>
          <w:b/>
          <w:i/>
          <w:sz w:val="26"/>
          <w:szCs w:val="26"/>
        </w:rPr>
      </w:pPr>
    </w:p>
    <w:p w:rsidR="0043761C" w:rsidRPr="00CC1100" w:rsidRDefault="0043761C" w:rsidP="00F87245">
      <w:pPr>
        <w:spacing w:after="0" w:line="240" w:lineRule="auto"/>
        <w:jc w:val="center"/>
        <w:rPr>
          <w:b/>
          <w:i/>
          <w:sz w:val="26"/>
          <w:szCs w:val="26"/>
        </w:rPr>
      </w:pPr>
    </w:p>
    <w:p w:rsidR="0043761C" w:rsidRPr="00CC1100" w:rsidRDefault="0043761C" w:rsidP="00F87245">
      <w:pPr>
        <w:spacing w:after="0" w:line="240" w:lineRule="auto"/>
        <w:jc w:val="center"/>
        <w:rPr>
          <w:b/>
          <w:i/>
          <w:sz w:val="26"/>
          <w:szCs w:val="26"/>
        </w:rPr>
      </w:pPr>
    </w:p>
    <w:p w:rsidR="00F87245" w:rsidRPr="00CC1100" w:rsidRDefault="00F87245" w:rsidP="00F87245">
      <w:pPr>
        <w:pStyle w:val="ListParagraph"/>
        <w:numPr>
          <w:ilvl w:val="0"/>
          <w:numId w:val="11"/>
        </w:numPr>
        <w:jc w:val="center"/>
        <w:rPr>
          <w:b/>
          <w:i/>
          <w:sz w:val="26"/>
          <w:szCs w:val="26"/>
        </w:rPr>
      </w:pPr>
      <w:r w:rsidRPr="00CC1100">
        <w:rPr>
          <w:b/>
          <w:i/>
          <w:sz w:val="26"/>
          <w:szCs w:val="26"/>
        </w:rPr>
        <w:t>ΥΠΕΥΘΥΝΗ ΔΗΛΩΣΗ  Β</w:t>
      </w:r>
    </w:p>
    <w:p w:rsidR="00F87245" w:rsidRPr="00CC1100" w:rsidRDefault="00F87245" w:rsidP="00F87245">
      <w:pPr>
        <w:spacing w:after="0" w:line="240" w:lineRule="auto"/>
        <w:rPr>
          <w:b/>
          <w:i/>
          <w:sz w:val="24"/>
          <w:szCs w:val="24"/>
        </w:rPr>
      </w:pPr>
    </w:p>
    <w:p w:rsidR="0043761C" w:rsidRPr="00CC1100" w:rsidRDefault="0043761C" w:rsidP="00F87245">
      <w:pPr>
        <w:spacing w:after="0" w:line="240" w:lineRule="auto"/>
        <w:rPr>
          <w:b/>
          <w:i/>
          <w:sz w:val="24"/>
          <w:szCs w:val="24"/>
        </w:rPr>
      </w:pPr>
    </w:p>
    <w:p w:rsidR="0043761C" w:rsidRPr="00CC1100" w:rsidRDefault="0043761C" w:rsidP="00F87245">
      <w:pPr>
        <w:spacing w:after="0" w:line="240" w:lineRule="auto"/>
        <w:rPr>
          <w:b/>
          <w:i/>
          <w:sz w:val="24"/>
          <w:szCs w:val="24"/>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Default="0043761C" w:rsidP="00F87245">
      <w:pPr>
        <w:spacing w:after="0" w:line="240" w:lineRule="auto"/>
        <w:rPr>
          <w:b/>
          <w:i/>
        </w:rPr>
      </w:pPr>
    </w:p>
    <w:p w:rsidR="0043761C" w:rsidRPr="0043761C" w:rsidRDefault="0043761C" w:rsidP="0043761C">
      <w:pPr>
        <w:spacing w:after="0"/>
        <w:rPr>
          <w:rFonts w:eastAsia="Calibri" w:cs="Times New Roman"/>
          <w:b/>
          <w:szCs w:val="24"/>
          <w:lang w:eastAsia="en-US"/>
        </w:rPr>
      </w:pPr>
    </w:p>
    <w:tbl>
      <w:tblPr>
        <w:tblpPr w:leftFromText="180" w:rightFromText="180" w:vertAnchor="page" w:horzAnchor="margin" w:tblpXSpec="center" w:tblpY="2481"/>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312"/>
        <w:gridCol w:w="621"/>
        <w:gridCol w:w="86"/>
        <w:gridCol w:w="1843"/>
        <w:gridCol w:w="679"/>
        <w:gridCol w:w="39"/>
        <w:gridCol w:w="982"/>
        <w:gridCol w:w="984"/>
        <w:gridCol w:w="40"/>
        <w:gridCol w:w="680"/>
        <w:gridCol w:w="510"/>
        <w:gridCol w:w="510"/>
        <w:gridCol w:w="1358"/>
      </w:tblGrid>
      <w:tr w:rsidR="00E23A52" w:rsidRPr="0043761C" w:rsidTr="00E23A52">
        <w:trPr>
          <w:cantSplit/>
          <w:trHeight w:val="366"/>
        </w:trPr>
        <w:tc>
          <w:tcPr>
            <w:tcW w:w="10255" w:type="dxa"/>
            <w:gridSpan w:val="14"/>
            <w:tcBorders>
              <w:top w:val="single" w:sz="4" w:space="0" w:color="auto"/>
              <w:left w:val="single" w:sz="4" w:space="0" w:color="auto"/>
              <w:bottom w:val="single" w:sz="4" w:space="0" w:color="auto"/>
              <w:right w:val="single" w:sz="4" w:space="0" w:color="auto"/>
            </w:tcBorders>
            <w:vAlign w:val="center"/>
          </w:tcPr>
          <w:p w:rsidR="00E23A52" w:rsidRDefault="00E23A52" w:rsidP="00E23A52">
            <w:pPr>
              <w:tabs>
                <w:tab w:val="left" w:pos="2430"/>
              </w:tabs>
              <w:spacing w:after="160"/>
              <w:contextualSpacing/>
              <w:jc w:val="center"/>
              <w:rPr>
                <w:rFonts w:eastAsia="Calibri" w:cs="Calibri"/>
                <w:b/>
                <w:lang w:eastAsia="en-US"/>
              </w:rPr>
            </w:pPr>
            <w:r w:rsidRPr="0043761C">
              <w:rPr>
                <w:rFonts w:eastAsia="Calibri" w:cs="Calibri"/>
                <w:b/>
                <w:noProof/>
                <w:lang w:val="en-US" w:eastAsia="en-US"/>
              </w:rPr>
              <w:lastRenderedPageBreak/>
              <w:drawing>
                <wp:inline distT="0" distB="0" distL="0" distR="0">
                  <wp:extent cx="524510" cy="536575"/>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 cy="536575"/>
                          </a:xfrm>
                          <a:prstGeom prst="rect">
                            <a:avLst/>
                          </a:prstGeom>
                          <a:noFill/>
                        </pic:spPr>
                      </pic:pic>
                    </a:graphicData>
                  </a:graphic>
                </wp:inline>
              </w:drawing>
            </w:r>
          </w:p>
          <w:p w:rsidR="00E23A52" w:rsidRPr="0043761C" w:rsidRDefault="00E23A52" w:rsidP="00E23A52">
            <w:pPr>
              <w:tabs>
                <w:tab w:val="left" w:pos="2430"/>
              </w:tabs>
              <w:spacing w:after="160"/>
              <w:contextualSpacing/>
              <w:jc w:val="center"/>
              <w:rPr>
                <w:rFonts w:eastAsia="Calibri" w:cs="Calibri"/>
                <w:b/>
                <w:lang w:eastAsia="en-US"/>
              </w:rPr>
            </w:pPr>
            <w:r w:rsidRPr="0043761C">
              <w:rPr>
                <w:rFonts w:eastAsia="Calibri" w:cs="Calibri"/>
                <w:b/>
                <w:lang w:eastAsia="en-US"/>
              </w:rPr>
              <w:t>ΥΠΕΥΘΥΝΗ ΔΗΛΩΣΗ  Α</w:t>
            </w:r>
          </w:p>
          <w:p w:rsidR="00E23A52" w:rsidRPr="0043761C" w:rsidRDefault="00E23A52" w:rsidP="00E23A52">
            <w:pPr>
              <w:tabs>
                <w:tab w:val="left" w:pos="2430"/>
              </w:tabs>
              <w:spacing w:after="160"/>
              <w:contextualSpacing/>
              <w:jc w:val="center"/>
              <w:rPr>
                <w:rFonts w:eastAsia="Calibri" w:cs="Calibri"/>
                <w:sz w:val="20"/>
                <w:szCs w:val="20"/>
                <w:lang w:eastAsia="en-US"/>
              </w:rPr>
            </w:pPr>
            <w:r w:rsidRPr="0043761C">
              <w:rPr>
                <w:rFonts w:eastAsia="Calibri" w:cs="Calibri"/>
                <w:sz w:val="20"/>
                <w:szCs w:val="20"/>
                <w:lang w:eastAsia="en-US"/>
              </w:rPr>
              <w:t>άρθρο 8 παρ. 4 Ν. 1599/1986)</w:t>
            </w:r>
          </w:p>
          <w:p w:rsidR="00E23A52" w:rsidRPr="0043761C" w:rsidRDefault="00E23A52" w:rsidP="00E23A52">
            <w:pPr>
              <w:spacing w:after="0"/>
              <w:rPr>
                <w:rFonts w:eastAsia="Times New Roman" w:cs="Times New Roman"/>
                <w:b/>
                <w:color w:val="000000"/>
                <w:sz w:val="18"/>
                <w:szCs w:val="18"/>
              </w:rPr>
            </w:pPr>
            <w:r w:rsidRPr="0043761C">
              <w:rPr>
                <w:rFonts w:eastAsia="Times New Roman" w:cs="Calibri"/>
                <w:sz w:val="20"/>
                <w:szCs w:val="20"/>
                <w:lang w:eastAsia="en-US"/>
              </w:rPr>
              <w:t>Η ακρίβεια των στοιχείων που υποβάλλονται με αυτή τη δήλωση μπορεί να ελεγχθεί με βάση το</w:t>
            </w:r>
          </w:p>
        </w:tc>
      </w:tr>
      <w:tr w:rsidR="0043761C" w:rsidRPr="0043761C" w:rsidTr="00E23A52">
        <w:trPr>
          <w:cantSplit/>
          <w:trHeight w:val="366"/>
        </w:trPr>
        <w:tc>
          <w:tcPr>
            <w:tcW w:w="1611" w:type="dxa"/>
            <w:tcBorders>
              <w:top w:val="single" w:sz="4" w:space="0" w:color="auto"/>
              <w:left w:val="single" w:sz="4" w:space="0" w:color="auto"/>
              <w:bottom w:val="single" w:sz="4" w:space="0" w:color="auto"/>
              <w:right w:val="single" w:sz="4" w:space="0" w:color="auto"/>
            </w:tcBorders>
            <w:vAlign w:val="center"/>
          </w:tcPr>
          <w:p w:rsidR="0043761C" w:rsidRPr="0043761C" w:rsidRDefault="0043761C" w:rsidP="00E23A52">
            <w:pPr>
              <w:spacing w:before="240" w:after="160"/>
              <w:ind w:right="-6878"/>
              <w:contextualSpacing/>
              <w:rPr>
                <w:rFonts w:eastAsia="Calibri" w:cs="Times New Roman"/>
                <w:sz w:val="18"/>
                <w:szCs w:val="18"/>
                <w:lang w:eastAsia="en-US"/>
              </w:rPr>
            </w:pPr>
            <w:r w:rsidRPr="0043761C">
              <w:rPr>
                <w:rFonts w:eastAsia="Calibri" w:cs="Times New Roman"/>
                <w:sz w:val="18"/>
                <w:szCs w:val="18"/>
                <w:lang w:eastAsia="en-US"/>
              </w:rPr>
              <w:t>ΠΡΟΣ(1):</w:t>
            </w:r>
          </w:p>
        </w:tc>
        <w:tc>
          <w:tcPr>
            <w:tcW w:w="8644" w:type="dxa"/>
            <w:gridSpan w:val="13"/>
            <w:tcBorders>
              <w:top w:val="single" w:sz="4" w:space="0" w:color="auto"/>
              <w:left w:val="single" w:sz="4" w:space="0" w:color="auto"/>
              <w:bottom w:val="single" w:sz="4" w:space="0" w:color="auto"/>
              <w:right w:val="single" w:sz="4" w:space="0" w:color="auto"/>
            </w:tcBorders>
            <w:vAlign w:val="center"/>
          </w:tcPr>
          <w:p w:rsidR="0043761C" w:rsidRPr="0043761C" w:rsidRDefault="0043761C" w:rsidP="00E23A52">
            <w:pPr>
              <w:spacing w:after="0"/>
              <w:rPr>
                <w:rFonts w:eastAsia="Times New Roman" w:cs="Times New Roman"/>
                <w:b/>
                <w:color w:val="000000"/>
                <w:sz w:val="18"/>
                <w:szCs w:val="18"/>
              </w:rPr>
            </w:pPr>
            <w:r w:rsidRPr="0043761C">
              <w:rPr>
                <w:rFonts w:eastAsia="Times New Roman" w:cs="Times New Roman"/>
                <w:b/>
                <w:color w:val="000000"/>
                <w:sz w:val="18"/>
                <w:szCs w:val="18"/>
              </w:rPr>
              <w:t>ΕΠΙΤΕΛΙΚΗ ΔΟΜΗ ΕΣΠΑ ΤΟΥ ΥΠΟΥΡΓΕΙΟΥ ΕΞΩΤΕΡΙΚΩΝ</w:t>
            </w:r>
          </w:p>
        </w:tc>
      </w:tr>
      <w:tr w:rsidR="0043761C" w:rsidRPr="0043761C" w:rsidTr="00E23A52">
        <w:trPr>
          <w:cantSplit/>
          <w:trHeight w:val="345"/>
        </w:trPr>
        <w:tc>
          <w:tcPr>
            <w:tcW w:w="1611" w:type="dxa"/>
            <w:tcBorders>
              <w:top w:val="single" w:sz="4" w:space="0" w:color="auto"/>
            </w:tcBorders>
            <w:vAlign w:val="center"/>
          </w:tcPr>
          <w:p w:rsidR="0043761C" w:rsidRPr="0043761C" w:rsidRDefault="0043761C" w:rsidP="00E23A52">
            <w:pPr>
              <w:spacing w:before="240" w:after="160"/>
              <w:ind w:right="-6878"/>
              <w:contextualSpacing/>
              <w:rPr>
                <w:rFonts w:eastAsia="Calibri" w:cs="Times New Roman"/>
                <w:sz w:val="18"/>
                <w:szCs w:val="18"/>
                <w:lang w:eastAsia="en-US"/>
              </w:rPr>
            </w:pPr>
            <w:r w:rsidRPr="0043761C">
              <w:rPr>
                <w:rFonts w:eastAsia="Calibri" w:cs="Times New Roman"/>
                <w:sz w:val="18"/>
                <w:szCs w:val="18"/>
                <w:lang w:eastAsia="en-US"/>
              </w:rPr>
              <w:t>Ο – Η Όνομα:</w:t>
            </w:r>
          </w:p>
        </w:tc>
        <w:tc>
          <w:tcPr>
            <w:tcW w:w="3541" w:type="dxa"/>
            <w:gridSpan w:val="5"/>
            <w:tcBorders>
              <w:top w:val="single" w:sz="4" w:space="0" w:color="auto"/>
            </w:tcBorders>
            <w:vAlign w:val="center"/>
          </w:tcPr>
          <w:p w:rsidR="0043761C" w:rsidRPr="0043761C" w:rsidRDefault="0043761C" w:rsidP="00E23A52">
            <w:pPr>
              <w:spacing w:before="240" w:after="160"/>
              <w:ind w:right="-6878"/>
              <w:contextualSpacing/>
              <w:rPr>
                <w:rFonts w:eastAsia="Calibri" w:cs="Times New Roman"/>
                <w:sz w:val="18"/>
                <w:szCs w:val="18"/>
                <w:lang w:eastAsia="en-US"/>
              </w:rPr>
            </w:pPr>
          </w:p>
        </w:tc>
        <w:tc>
          <w:tcPr>
            <w:tcW w:w="1021" w:type="dxa"/>
            <w:gridSpan w:val="2"/>
            <w:tcBorders>
              <w:top w:val="single" w:sz="4" w:space="0" w:color="auto"/>
            </w:tcBorders>
            <w:vAlign w:val="center"/>
          </w:tcPr>
          <w:p w:rsidR="0043761C" w:rsidRPr="0043761C" w:rsidRDefault="0043761C" w:rsidP="00E23A52">
            <w:pPr>
              <w:spacing w:before="240" w:after="160"/>
              <w:ind w:right="-6878"/>
              <w:contextualSpacing/>
              <w:rPr>
                <w:rFonts w:eastAsia="Calibri" w:cs="Times New Roman"/>
                <w:sz w:val="18"/>
                <w:szCs w:val="18"/>
                <w:lang w:eastAsia="en-US"/>
              </w:rPr>
            </w:pPr>
            <w:r w:rsidRPr="0043761C">
              <w:rPr>
                <w:rFonts w:eastAsia="Calibri" w:cs="Times New Roman"/>
                <w:sz w:val="18"/>
                <w:szCs w:val="18"/>
                <w:lang w:eastAsia="en-US"/>
              </w:rPr>
              <w:t>Επώνυμο:</w:t>
            </w:r>
          </w:p>
        </w:tc>
        <w:tc>
          <w:tcPr>
            <w:tcW w:w="4082" w:type="dxa"/>
            <w:gridSpan w:val="6"/>
            <w:tcBorders>
              <w:top w:val="single" w:sz="4" w:space="0" w:color="auto"/>
            </w:tcBorders>
            <w:vAlign w:val="center"/>
          </w:tcPr>
          <w:p w:rsidR="0043761C" w:rsidRPr="0043761C" w:rsidRDefault="0043761C" w:rsidP="00E23A52">
            <w:pPr>
              <w:spacing w:before="240" w:after="160"/>
              <w:ind w:right="-6878"/>
              <w:contextualSpacing/>
              <w:rPr>
                <w:rFonts w:eastAsia="Calibri" w:cs="Times New Roman"/>
                <w:sz w:val="18"/>
                <w:szCs w:val="18"/>
                <w:lang w:eastAsia="en-US"/>
              </w:rPr>
            </w:pPr>
          </w:p>
        </w:tc>
      </w:tr>
      <w:tr w:rsidR="0043761C" w:rsidRPr="0043761C" w:rsidTr="00E23A52">
        <w:trPr>
          <w:cantSplit/>
          <w:trHeight w:val="259"/>
        </w:trPr>
        <w:tc>
          <w:tcPr>
            <w:tcW w:w="2630" w:type="dxa"/>
            <w:gridSpan w:val="4"/>
            <w:vAlign w:val="center"/>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Όνομα και Επώνυμο Πατέρα:</w:t>
            </w:r>
          </w:p>
        </w:tc>
        <w:tc>
          <w:tcPr>
            <w:tcW w:w="7625" w:type="dxa"/>
            <w:gridSpan w:val="10"/>
            <w:vAlign w:val="center"/>
          </w:tcPr>
          <w:p w:rsidR="0043761C" w:rsidRPr="0043761C" w:rsidRDefault="0043761C" w:rsidP="00E23A52">
            <w:pPr>
              <w:spacing w:before="240" w:after="160"/>
              <w:ind w:right="-6878"/>
              <w:contextualSpacing/>
              <w:rPr>
                <w:rFonts w:eastAsia="Calibri" w:cs="Times New Roman"/>
                <w:sz w:val="18"/>
                <w:szCs w:val="18"/>
                <w:lang w:eastAsia="en-US"/>
              </w:rPr>
            </w:pPr>
          </w:p>
        </w:tc>
      </w:tr>
      <w:tr w:rsidR="0043761C" w:rsidRPr="0043761C" w:rsidTr="00E23A52">
        <w:trPr>
          <w:cantSplit/>
          <w:trHeight w:val="250"/>
        </w:trPr>
        <w:tc>
          <w:tcPr>
            <w:tcW w:w="2630" w:type="dxa"/>
            <w:gridSpan w:val="4"/>
            <w:vAlign w:val="center"/>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Όνομα και Επώνυμο Μητέρας:</w:t>
            </w:r>
          </w:p>
        </w:tc>
        <w:tc>
          <w:tcPr>
            <w:tcW w:w="7625" w:type="dxa"/>
            <w:gridSpan w:val="10"/>
            <w:vAlign w:val="center"/>
          </w:tcPr>
          <w:p w:rsidR="0043761C" w:rsidRPr="0043761C" w:rsidRDefault="0043761C" w:rsidP="00E23A52">
            <w:pPr>
              <w:spacing w:before="240" w:after="160"/>
              <w:ind w:right="-6878"/>
              <w:contextualSpacing/>
              <w:rPr>
                <w:rFonts w:eastAsia="Calibri" w:cs="Times New Roman"/>
                <w:sz w:val="18"/>
                <w:szCs w:val="18"/>
                <w:lang w:eastAsia="en-US"/>
              </w:rPr>
            </w:pPr>
          </w:p>
        </w:tc>
      </w:tr>
      <w:tr w:rsidR="0043761C" w:rsidRPr="0043761C" w:rsidTr="00E23A52">
        <w:trPr>
          <w:cantSplit/>
          <w:trHeight w:val="266"/>
        </w:trPr>
        <w:tc>
          <w:tcPr>
            <w:tcW w:w="2630" w:type="dxa"/>
            <w:gridSpan w:val="4"/>
            <w:vAlign w:val="center"/>
          </w:tcPr>
          <w:p w:rsidR="0043761C" w:rsidRPr="0043761C" w:rsidRDefault="0043761C" w:rsidP="00E23A52">
            <w:pPr>
              <w:spacing w:before="240" w:after="160"/>
              <w:ind w:right="-2332"/>
              <w:contextualSpacing/>
              <w:rPr>
                <w:rFonts w:eastAsia="Calibri" w:cs="Times New Roman"/>
                <w:sz w:val="18"/>
                <w:szCs w:val="18"/>
                <w:lang w:eastAsia="en-US"/>
              </w:rPr>
            </w:pPr>
            <w:r w:rsidRPr="0043761C">
              <w:rPr>
                <w:rFonts w:eastAsia="Calibri" w:cs="Times New Roman"/>
                <w:sz w:val="18"/>
                <w:szCs w:val="18"/>
                <w:lang w:eastAsia="en-US"/>
              </w:rPr>
              <w:t>Ημερομηνία γέννησης</w:t>
            </w:r>
            <w:r w:rsidRPr="0043761C">
              <w:rPr>
                <w:rFonts w:eastAsia="Calibri" w:cs="Times New Roman"/>
                <w:sz w:val="18"/>
                <w:szCs w:val="18"/>
                <w:vertAlign w:val="superscript"/>
                <w:lang w:eastAsia="en-US"/>
              </w:rPr>
              <w:t>(2)</w:t>
            </w:r>
            <w:r w:rsidRPr="0043761C">
              <w:rPr>
                <w:rFonts w:eastAsia="Calibri" w:cs="Times New Roman"/>
                <w:sz w:val="18"/>
                <w:szCs w:val="18"/>
                <w:lang w:eastAsia="en-US"/>
              </w:rPr>
              <w:t>:</w:t>
            </w:r>
          </w:p>
        </w:tc>
        <w:tc>
          <w:tcPr>
            <w:tcW w:w="7625" w:type="dxa"/>
            <w:gridSpan w:val="10"/>
            <w:vAlign w:val="center"/>
          </w:tcPr>
          <w:p w:rsidR="0043761C" w:rsidRPr="0043761C" w:rsidRDefault="0043761C" w:rsidP="00E23A52">
            <w:pPr>
              <w:spacing w:before="240" w:after="160"/>
              <w:ind w:right="-6878"/>
              <w:contextualSpacing/>
              <w:rPr>
                <w:rFonts w:eastAsia="Calibri" w:cs="Times New Roman"/>
                <w:sz w:val="18"/>
                <w:szCs w:val="18"/>
                <w:lang w:eastAsia="en-US"/>
              </w:rPr>
            </w:pPr>
          </w:p>
        </w:tc>
      </w:tr>
      <w:tr w:rsidR="0043761C" w:rsidRPr="0043761C" w:rsidTr="00E23A52">
        <w:trPr>
          <w:cantSplit/>
          <w:trHeight w:val="244"/>
        </w:trPr>
        <w:tc>
          <w:tcPr>
            <w:tcW w:w="2630" w:type="dxa"/>
            <w:gridSpan w:val="4"/>
            <w:tcBorders>
              <w:top w:val="single" w:sz="4" w:space="0" w:color="auto"/>
              <w:left w:val="single" w:sz="4" w:space="0" w:color="auto"/>
              <w:bottom w:val="single" w:sz="4" w:space="0" w:color="auto"/>
              <w:right w:val="single" w:sz="4" w:space="0" w:color="auto"/>
            </w:tcBorders>
            <w:vAlign w:val="center"/>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Τόπος Γέννησης:</w:t>
            </w:r>
          </w:p>
        </w:tc>
        <w:tc>
          <w:tcPr>
            <w:tcW w:w="7625" w:type="dxa"/>
            <w:gridSpan w:val="10"/>
            <w:tcBorders>
              <w:top w:val="single" w:sz="4" w:space="0" w:color="auto"/>
              <w:left w:val="single" w:sz="4" w:space="0" w:color="auto"/>
              <w:bottom w:val="single" w:sz="4" w:space="0" w:color="auto"/>
              <w:right w:val="single" w:sz="4" w:space="0" w:color="auto"/>
            </w:tcBorders>
            <w:vAlign w:val="center"/>
          </w:tcPr>
          <w:p w:rsidR="0043761C" w:rsidRPr="0043761C" w:rsidRDefault="0043761C" w:rsidP="00E23A52">
            <w:pPr>
              <w:spacing w:before="240" w:after="160"/>
              <w:ind w:right="-6878"/>
              <w:contextualSpacing/>
              <w:rPr>
                <w:rFonts w:eastAsia="Calibri" w:cs="Times New Roman"/>
                <w:sz w:val="18"/>
                <w:szCs w:val="18"/>
                <w:lang w:eastAsia="en-US"/>
              </w:rPr>
            </w:pPr>
          </w:p>
        </w:tc>
      </w:tr>
      <w:tr w:rsidR="0043761C" w:rsidRPr="0043761C" w:rsidTr="00E23A52">
        <w:trPr>
          <w:cantSplit/>
          <w:trHeight w:val="247"/>
        </w:trPr>
        <w:tc>
          <w:tcPr>
            <w:tcW w:w="2630" w:type="dxa"/>
            <w:gridSpan w:val="4"/>
            <w:vAlign w:val="center"/>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Αριθμός Δελτίου Ταυτότητας:</w:t>
            </w:r>
          </w:p>
        </w:tc>
        <w:tc>
          <w:tcPr>
            <w:tcW w:w="2561" w:type="dxa"/>
            <w:gridSpan w:val="3"/>
            <w:vAlign w:val="center"/>
          </w:tcPr>
          <w:p w:rsidR="0043761C" w:rsidRPr="0043761C" w:rsidRDefault="0043761C" w:rsidP="00E23A52">
            <w:pPr>
              <w:spacing w:before="240" w:after="160"/>
              <w:contextualSpacing/>
              <w:rPr>
                <w:rFonts w:eastAsia="Calibri" w:cs="Times New Roman"/>
                <w:sz w:val="18"/>
                <w:szCs w:val="18"/>
                <w:lang w:eastAsia="en-US"/>
              </w:rPr>
            </w:pPr>
          </w:p>
        </w:tc>
        <w:tc>
          <w:tcPr>
            <w:tcW w:w="982" w:type="dxa"/>
            <w:vAlign w:val="center"/>
          </w:tcPr>
          <w:p w:rsidR="0043761C" w:rsidRPr="0043761C" w:rsidRDefault="0043761C" w:rsidP="00E23A52">
            <w:pPr>
              <w:spacing w:before="240" w:after="160"/>
              <w:contextualSpacing/>
              <w:rPr>
                <w:rFonts w:eastAsia="Calibri" w:cs="Times New Roman"/>
                <w:sz w:val="18"/>
                <w:szCs w:val="18"/>
                <w:lang w:eastAsia="en-US"/>
              </w:rPr>
            </w:pPr>
            <w:proofErr w:type="spellStart"/>
            <w:r w:rsidRPr="0043761C">
              <w:rPr>
                <w:rFonts w:eastAsia="Calibri" w:cs="Times New Roman"/>
                <w:sz w:val="18"/>
                <w:szCs w:val="18"/>
                <w:lang w:eastAsia="en-US"/>
              </w:rPr>
              <w:t>Τηλ</w:t>
            </w:r>
            <w:proofErr w:type="spellEnd"/>
            <w:r w:rsidRPr="0043761C">
              <w:rPr>
                <w:rFonts w:eastAsia="Calibri" w:cs="Times New Roman"/>
                <w:sz w:val="18"/>
                <w:szCs w:val="18"/>
                <w:lang w:eastAsia="en-US"/>
              </w:rPr>
              <w:t>:</w:t>
            </w:r>
          </w:p>
        </w:tc>
        <w:tc>
          <w:tcPr>
            <w:tcW w:w="4082" w:type="dxa"/>
            <w:gridSpan w:val="6"/>
            <w:vAlign w:val="center"/>
          </w:tcPr>
          <w:p w:rsidR="0043761C" w:rsidRPr="0043761C" w:rsidRDefault="0043761C" w:rsidP="00E23A52">
            <w:pPr>
              <w:spacing w:before="240" w:after="160"/>
              <w:contextualSpacing/>
              <w:rPr>
                <w:rFonts w:eastAsia="Calibri" w:cs="Times New Roman"/>
                <w:sz w:val="18"/>
                <w:szCs w:val="18"/>
                <w:lang w:eastAsia="en-US"/>
              </w:rPr>
            </w:pPr>
          </w:p>
        </w:tc>
      </w:tr>
      <w:tr w:rsidR="0043761C" w:rsidRPr="0043761C" w:rsidTr="00E23A52">
        <w:trPr>
          <w:cantSplit/>
          <w:trHeight w:val="252"/>
        </w:trPr>
        <w:tc>
          <w:tcPr>
            <w:tcW w:w="1923" w:type="dxa"/>
            <w:gridSpan w:val="2"/>
            <w:vAlign w:val="center"/>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Τόπος Κατοικίας:</w:t>
            </w:r>
          </w:p>
        </w:tc>
        <w:tc>
          <w:tcPr>
            <w:tcW w:w="2550" w:type="dxa"/>
            <w:gridSpan w:val="3"/>
            <w:vAlign w:val="center"/>
          </w:tcPr>
          <w:p w:rsidR="0043761C" w:rsidRPr="0043761C" w:rsidRDefault="0043761C" w:rsidP="00E23A52">
            <w:pPr>
              <w:spacing w:before="240" w:after="160"/>
              <w:contextualSpacing/>
              <w:rPr>
                <w:rFonts w:eastAsia="Calibri" w:cs="Times New Roman"/>
                <w:sz w:val="18"/>
                <w:szCs w:val="18"/>
                <w:lang w:eastAsia="en-US"/>
              </w:rPr>
            </w:pPr>
          </w:p>
        </w:tc>
        <w:tc>
          <w:tcPr>
            <w:tcW w:w="718" w:type="dxa"/>
            <w:gridSpan w:val="2"/>
            <w:vAlign w:val="center"/>
          </w:tcPr>
          <w:p w:rsidR="0043761C" w:rsidRPr="0043761C" w:rsidRDefault="0043761C" w:rsidP="00E23A52">
            <w:pPr>
              <w:spacing w:before="240" w:after="160"/>
              <w:contextualSpacing/>
              <w:jc w:val="center"/>
              <w:rPr>
                <w:rFonts w:eastAsia="Calibri" w:cs="Times New Roman"/>
                <w:sz w:val="18"/>
                <w:szCs w:val="18"/>
                <w:lang w:eastAsia="en-US"/>
              </w:rPr>
            </w:pPr>
            <w:r w:rsidRPr="0043761C">
              <w:rPr>
                <w:rFonts w:eastAsia="Calibri" w:cs="Times New Roman"/>
                <w:sz w:val="18"/>
                <w:szCs w:val="18"/>
                <w:lang w:eastAsia="en-US"/>
              </w:rPr>
              <w:t xml:space="preserve">Οδός: </w:t>
            </w:r>
          </w:p>
        </w:tc>
        <w:tc>
          <w:tcPr>
            <w:tcW w:w="2006" w:type="dxa"/>
            <w:gridSpan w:val="3"/>
            <w:vAlign w:val="center"/>
          </w:tcPr>
          <w:p w:rsidR="0043761C" w:rsidRPr="0043761C" w:rsidRDefault="0043761C" w:rsidP="00E23A52">
            <w:pPr>
              <w:spacing w:before="240" w:after="160"/>
              <w:contextualSpacing/>
              <w:rPr>
                <w:rFonts w:eastAsia="Calibri" w:cs="Times New Roman"/>
                <w:sz w:val="18"/>
                <w:szCs w:val="18"/>
                <w:lang w:eastAsia="en-US"/>
              </w:rPr>
            </w:pPr>
          </w:p>
        </w:tc>
        <w:tc>
          <w:tcPr>
            <w:tcW w:w="680" w:type="dxa"/>
          </w:tcPr>
          <w:p w:rsidR="0043761C" w:rsidRPr="0043761C" w:rsidRDefault="0043761C" w:rsidP="00E23A52">
            <w:pPr>
              <w:spacing w:before="240" w:after="160"/>
              <w:contextualSpacing/>
              <w:rPr>
                <w:rFonts w:eastAsia="Calibri" w:cs="Times New Roman"/>
                <w:sz w:val="18"/>
                <w:szCs w:val="18"/>
                <w:lang w:eastAsia="en-US"/>
              </w:rPr>
            </w:pPr>
            <w:proofErr w:type="spellStart"/>
            <w:r w:rsidRPr="0043761C">
              <w:rPr>
                <w:rFonts w:eastAsia="Calibri" w:cs="Times New Roman"/>
                <w:sz w:val="18"/>
                <w:szCs w:val="18"/>
                <w:lang w:eastAsia="en-US"/>
              </w:rPr>
              <w:t>Αριθ</w:t>
            </w:r>
            <w:proofErr w:type="spellEnd"/>
            <w:r w:rsidRPr="0043761C">
              <w:rPr>
                <w:rFonts w:eastAsia="Calibri" w:cs="Times New Roman"/>
                <w:sz w:val="18"/>
                <w:szCs w:val="18"/>
                <w:lang w:eastAsia="en-US"/>
              </w:rPr>
              <w:t>:</w:t>
            </w:r>
          </w:p>
        </w:tc>
        <w:tc>
          <w:tcPr>
            <w:tcW w:w="510" w:type="dxa"/>
          </w:tcPr>
          <w:p w:rsidR="0043761C" w:rsidRPr="0043761C" w:rsidRDefault="0043761C" w:rsidP="00E23A52">
            <w:pPr>
              <w:spacing w:before="240" w:after="160"/>
              <w:contextualSpacing/>
              <w:rPr>
                <w:rFonts w:eastAsia="Calibri" w:cs="Times New Roman"/>
                <w:sz w:val="18"/>
                <w:szCs w:val="18"/>
                <w:lang w:eastAsia="en-US"/>
              </w:rPr>
            </w:pPr>
          </w:p>
        </w:tc>
        <w:tc>
          <w:tcPr>
            <w:tcW w:w="510" w:type="dxa"/>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ΤΚ:</w:t>
            </w:r>
          </w:p>
        </w:tc>
        <w:tc>
          <w:tcPr>
            <w:tcW w:w="1358" w:type="dxa"/>
          </w:tcPr>
          <w:p w:rsidR="0043761C" w:rsidRPr="0043761C" w:rsidRDefault="0043761C" w:rsidP="00E23A52">
            <w:pPr>
              <w:spacing w:before="240" w:after="160"/>
              <w:contextualSpacing/>
              <w:rPr>
                <w:rFonts w:eastAsia="Calibri" w:cs="Times New Roman"/>
                <w:sz w:val="18"/>
                <w:szCs w:val="18"/>
                <w:lang w:eastAsia="en-US"/>
              </w:rPr>
            </w:pPr>
          </w:p>
        </w:tc>
      </w:tr>
      <w:tr w:rsidR="0043761C" w:rsidRPr="0043761C" w:rsidTr="00E23A52">
        <w:trPr>
          <w:cantSplit/>
          <w:trHeight w:val="386"/>
        </w:trPr>
        <w:tc>
          <w:tcPr>
            <w:tcW w:w="2544" w:type="dxa"/>
            <w:gridSpan w:val="3"/>
            <w:vAlign w:val="center"/>
          </w:tcPr>
          <w:p w:rsidR="0043761C" w:rsidRPr="0043761C" w:rsidRDefault="0043761C" w:rsidP="00E23A52">
            <w:pPr>
              <w:spacing w:before="240" w:after="160"/>
              <w:contextualSpacing/>
              <w:rPr>
                <w:rFonts w:eastAsia="Calibri" w:cs="Times New Roman"/>
                <w:sz w:val="18"/>
                <w:szCs w:val="18"/>
                <w:lang w:eastAsia="en-US"/>
              </w:rPr>
            </w:pPr>
            <w:r w:rsidRPr="0043761C">
              <w:rPr>
                <w:rFonts w:eastAsia="Calibri" w:cs="Times New Roman"/>
                <w:sz w:val="18"/>
                <w:szCs w:val="18"/>
                <w:lang w:eastAsia="en-US"/>
              </w:rPr>
              <w:t xml:space="preserve">Αρ. </w:t>
            </w:r>
            <w:proofErr w:type="spellStart"/>
            <w:r w:rsidRPr="0043761C">
              <w:rPr>
                <w:rFonts w:eastAsia="Calibri" w:cs="Times New Roman"/>
                <w:sz w:val="18"/>
                <w:szCs w:val="18"/>
                <w:lang w:eastAsia="en-US"/>
              </w:rPr>
              <w:t>Τηλεομοιοτύπου</w:t>
            </w:r>
            <w:proofErr w:type="spellEnd"/>
            <w:r w:rsidRPr="0043761C">
              <w:rPr>
                <w:rFonts w:eastAsia="Calibri" w:cs="Times New Roman"/>
                <w:sz w:val="18"/>
                <w:szCs w:val="18"/>
                <w:lang w:eastAsia="en-US"/>
              </w:rPr>
              <w:t xml:space="preserve"> (</w:t>
            </w:r>
            <w:r w:rsidRPr="0043761C">
              <w:rPr>
                <w:rFonts w:eastAsia="Calibri" w:cs="Times New Roman"/>
                <w:sz w:val="18"/>
                <w:szCs w:val="18"/>
                <w:lang w:val="en-US" w:eastAsia="en-US"/>
              </w:rPr>
              <w:t>Fax</w:t>
            </w:r>
            <w:r w:rsidRPr="0043761C">
              <w:rPr>
                <w:rFonts w:eastAsia="Calibri" w:cs="Times New Roman"/>
                <w:sz w:val="18"/>
                <w:szCs w:val="18"/>
                <w:lang w:eastAsia="en-US"/>
              </w:rPr>
              <w:t>):</w:t>
            </w:r>
          </w:p>
        </w:tc>
        <w:tc>
          <w:tcPr>
            <w:tcW w:w="2647" w:type="dxa"/>
            <w:gridSpan w:val="4"/>
            <w:vAlign w:val="center"/>
          </w:tcPr>
          <w:p w:rsidR="0043761C" w:rsidRPr="0043761C" w:rsidRDefault="0043761C" w:rsidP="00E23A52">
            <w:pPr>
              <w:spacing w:before="240" w:after="160"/>
              <w:contextualSpacing/>
              <w:rPr>
                <w:rFonts w:eastAsia="Calibri" w:cs="Times New Roman"/>
                <w:sz w:val="18"/>
                <w:szCs w:val="18"/>
                <w:lang w:eastAsia="en-US"/>
              </w:rPr>
            </w:pPr>
          </w:p>
        </w:tc>
        <w:tc>
          <w:tcPr>
            <w:tcW w:w="1966" w:type="dxa"/>
            <w:gridSpan w:val="2"/>
            <w:vAlign w:val="center"/>
          </w:tcPr>
          <w:p w:rsidR="0043761C" w:rsidRPr="0043761C" w:rsidRDefault="0043761C" w:rsidP="00E23A52">
            <w:pPr>
              <w:spacing w:after="160"/>
              <w:contextualSpacing/>
              <w:rPr>
                <w:rFonts w:eastAsia="Calibri" w:cs="Times New Roman"/>
                <w:sz w:val="18"/>
                <w:szCs w:val="18"/>
                <w:lang w:eastAsia="en-US"/>
              </w:rPr>
            </w:pPr>
            <w:r w:rsidRPr="0043761C">
              <w:rPr>
                <w:rFonts w:eastAsia="Calibri" w:cs="Times New Roman"/>
                <w:sz w:val="18"/>
                <w:szCs w:val="18"/>
                <w:lang w:eastAsia="en-US"/>
              </w:rPr>
              <w:t>Δ/νση Ηλεκτρ. Ταχυδρομείου (Ε</w:t>
            </w:r>
            <w:r w:rsidRPr="0043761C">
              <w:rPr>
                <w:rFonts w:eastAsia="Calibri" w:cs="Times New Roman"/>
                <w:sz w:val="18"/>
                <w:szCs w:val="18"/>
                <w:lang w:val="en-US" w:eastAsia="en-US"/>
              </w:rPr>
              <w:t>mail</w:t>
            </w:r>
            <w:r w:rsidRPr="0043761C">
              <w:rPr>
                <w:rFonts w:eastAsia="Calibri" w:cs="Times New Roman"/>
                <w:sz w:val="18"/>
                <w:szCs w:val="18"/>
                <w:lang w:eastAsia="en-US"/>
              </w:rPr>
              <w:t>):</w:t>
            </w:r>
          </w:p>
        </w:tc>
        <w:tc>
          <w:tcPr>
            <w:tcW w:w="3098" w:type="dxa"/>
            <w:gridSpan w:val="5"/>
            <w:vAlign w:val="bottom"/>
          </w:tcPr>
          <w:p w:rsidR="0043761C" w:rsidRPr="0043761C" w:rsidRDefault="0043761C" w:rsidP="00E23A52">
            <w:pPr>
              <w:spacing w:before="240" w:after="160"/>
              <w:contextualSpacing/>
              <w:rPr>
                <w:rFonts w:eastAsia="Calibri" w:cs="Times New Roman"/>
                <w:sz w:val="18"/>
                <w:szCs w:val="18"/>
                <w:lang w:eastAsia="en-US"/>
              </w:rPr>
            </w:pPr>
          </w:p>
        </w:tc>
      </w:tr>
      <w:tr w:rsidR="0043761C" w:rsidRPr="0043761C" w:rsidTr="00E23A52">
        <w:trPr>
          <w:trHeight w:val="492"/>
        </w:trPr>
        <w:tc>
          <w:tcPr>
            <w:tcW w:w="10255" w:type="dxa"/>
            <w:gridSpan w:val="14"/>
            <w:tcBorders>
              <w:top w:val="nil"/>
              <w:left w:val="nil"/>
              <w:bottom w:val="nil"/>
              <w:right w:val="nil"/>
            </w:tcBorders>
          </w:tcPr>
          <w:p w:rsidR="0043761C" w:rsidRPr="0043761C" w:rsidRDefault="00E23A52" w:rsidP="00E23A52">
            <w:pPr>
              <w:spacing w:after="0"/>
              <w:ind w:right="124"/>
              <w:contextualSpacing/>
              <w:jc w:val="both"/>
              <w:rPr>
                <w:rFonts w:eastAsia="Calibri" w:cs="Calibri"/>
                <w:sz w:val="18"/>
                <w:szCs w:val="18"/>
                <w:lang w:eastAsia="en-US"/>
              </w:rPr>
            </w:pPr>
            <w:r w:rsidRPr="0043761C">
              <w:rPr>
                <w:rFonts w:eastAsia="Calibri" w:cs="Calibri"/>
                <w:sz w:val="18"/>
                <w:szCs w:val="18"/>
                <w:lang w:eastAsia="en-US"/>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w:t>
            </w:r>
          </w:p>
        </w:tc>
      </w:tr>
      <w:tr w:rsidR="0043761C" w:rsidRPr="0043761C" w:rsidTr="00E23A52">
        <w:trPr>
          <w:trHeight w:val="2866"/>
        </w:trPr>
        <w:tc>
          <w:tcPr>
            <w:tcW w:w="10255" w:type="dxa"/>
            <w:gridSpan w:val="14"/>
            <w:tcBorders>
              <w:top w:val="nil"/>
              <w:left w:val="nil"/>
              <w:bottom w:val="nil"/>
              <w:right w:val="nil"/>
            </w:tcBorders>
          </w:tcPr>
          <w:p w:rsidR="00E23A52" w:rsidRPr="00E50565" w:rsidRDefault="00E23A52" w:rsidP="00E23A52">
            <w:pPr>
              <w:spacing w:after="0"/>
              <w:ind w:right="124"/>
              <w:contextualSpacing/>
              <w:jc w:val="both"/>
              <w:rPr>
                <w:rFonts w:eastAsia="Calibri" w:cs="Calibri"/>
                <w:sz w:val="18"/>
                <w:szCs w:val="18"/>
                <w:lang w:eastAsia="en-US"/>
              </w:rPr>
            </w:pPr>
            <w:r>
              <w:rPr>
                <w:rFonts w:eastAsia="Calibri" w:cs="Calibri"/>
                <w:b/>
                <w:sz w:val="18"/>
                <w:szCs w:val="18"/>
                <w:lang w:eastAsia="en-US"/>
              </w:rPr>
              <w:t>Α</w:t>
            </w:r>
            <w:r w:rsidRPr="00E50565">
              <w:rPr>
                <w:rFonts w:eastAsia="Calibri" w:cs="Calibri"/>
                <w:b/>
                <w:sz w:val="18"/>
                <w:szCs w:val="18"/>
                <w:lang w:eastAsia="en-US"/>
              </w:rPr>
              <w:t>.</w:t>
            </w:r>
            <w:r>
              <w:rPr>
                <w:rFonts w:eastAsia="Calibri" w:cs="Calibri"/>
                <w:sz w:val="18"/>
                <w:szCs w:val="18"/>
                <w:lang w:eastAsia="en-US"/>
              </w:rPr>
              <w:t xml:space="preserve"> Η</w:t>
            </w:r>
            <w:r w:rsidRPr="00E50565">
              <w:rPr>
                <w:rFonts w:eastAsia="Calibri" w:cs="Calibri"/>
                <w:sz w:val="18"/>
                <w:szCs w:val="18"/>
                <w:lang w:eastAsia="en-US"/>
              </w:rPr>
              <w:t xml:space="preserve"> προσφορά συντάχθηκε σύμφωνα με τους όρους της παρούσας Πρόσκλησης τους οποίους έλαβα γνώση και αποδέχομαι ανεπιφύλαχτα</w:t>
            </w:r>
            <w:r>
              <w:rPr>
                <w:rFonts w:eastAsia="Calibri" w:cs="Calibri"/>
                <w:sz w:val="18"/>
                <w:szCs w:val="18"/>
                <w:lang w:eastAsia="en-US"/>
              </w:rPr>
              <w:t>,</w:t>
            </w:r>
            <w:r w:rsidRPr="00E50565">
              <w:rPr>
                <w:rFonts w:eastAsia="Calibri" w:cs="Calibri"/>
                <w:sz w:val="18"/>
                <w:szCs w:val="18"/>
                <w:lang w:eastAsia="en-US"/>
              </w:rPr>
              <w:t xml:space="preserve"> καλύπτει το σύνολο του έργου και τα αναφερόμενα στοιχεία </w:t>
            </w:r>
            <w:r>
              <w:rPr>
                <w:rFonts w:eastAsia="Calibri" w:cs="Calibri"/>
                <w:sz w:val="18"/>
                <w:szCs w:val="18"/>
                <w:lang w:eastAsia="en-US"/>
              </w:rPr>
              <w:t xml:space="preserve">σε αυτήν </w:t>
            </w:r>
            <w:r w:rsidRPr="00E50565">
              <w:rPr>
                <w:rFonts w:eastAsia="Calibri" w:cs="Calibri"/>
                <w:sz w:val="18"/>
                <w:szCs w:val="18"/>
                <w:lang w:eastAsia="en-US"/>
              </w:rPr>
              <w:t xml:space="preserve">είναι αληθή και ακριβή, και </w:t>
            </w:r>
            <w:r w:rsidRPr="00C01B6D">
              <w:rPr>
                <w:rFonts w:eastAsia="Calibri" w:cs="Calibri"/>
                <w:sz w:val="18"/>
                <w:szCs w:val="18"/>
                <w:lang w:eastAsia="en-US"/>
              </w:rPr>
              <w:t xml:space="preserve">οι υπηρεσίες  που προσφέρονται </w:t>
            </w:r>
            <w:r w:rsidRPr="00E50565">
              <w:rPr>
                <w:rFonts w:eastAsia="Calibri" w:cs="Calibri"/>
                <w:sz w:val="18"/>
                <w:szCs w:val="18"/>
                <w:lang w:eastAsia="en-US"/>
              </w:rPr>
              <w:t xml:space="preserve">έχουν τις ζητούμενες </w:t>
            </w:r>
            <w:proofErr w:type="spellStart"/>
            <w:r w:rsidRPr="00E50565">
              <w:rPr>
                <w:rFonts w:eastAsia="Calibri" w:cs="Calibri"/>
                <w:sz w:val="18"/>
                <w:szCs w:val="18"/>
                <w:lang w:eastAsia="en-US"/>
              </w:rPr>
              <w:t>σ΄αυτήν</w:t>
            </w:r>
            <w:proofErr w:type="spellEnd"/>
            <w:r w:rsidRPr="00E50565">
              <w:rPr>
                <w:rFonts w:eastAsia="Calibri" w:cs="Calibri"/>
                <w:sz w:val="18"/>
                <w:szCs w:val="18"/>
                <w:lang w:eastAsia="en-US"/>
              </w:rPr>
              <w:t xml:space="preserve"> προδιαγραφές.</w:t>
            </w:r>
          </w:p>
          <w:p w:rsidR="00E23A52" w:rsidRPr="0043761C" w:rsidRDefault="00E23A52" w:rsidP="00E23A52">
            <w:pPr>
              <w:spacing w:after="0"/>
              <w:ind w:right="124"/>
              <w:contextualSpacing/>
              <w:jc w:val="both"/>
              <w:rPr>
                <w:rFonts w:eastAsia="Calibri" w:cs="Calibri"/>
                <w:sz w:val="18"/>
                <w:szCs w:val="18"/>
                <w:lang w:eastAsia="en-US"/>
              </w:rPr>
            </w:pPr>
            <w:r w:rsidRPr="00C01B6D">
              <w:rPr>
                <w:rFonts w:eastAsia="Calibri" w:cs="Calibri"/>
                <w:b/>
                <w:sz w:val="18"/>
                <w:szCs w:val="18"/>
                <w:lang w:eastAsia="en-US"/>
              </w:rPr>
              <w:t>Β.</w:t>
            </w:r>
            <w:r>
              <w:rPr>
                <w:rFonts w:eastAsia="Calibri" w:cs="Calibri"/>
                <w:sz w:val="18"/>
                <w:szCs w:val="18"/>
                <w:lang w:eastAsia="en-US"/>
              </w:rPr>
              <w:t xml:space="preserve"> Δ</w:t>
            </w:r>
            <w:r w:rsidRPr="0043761C">
              <w:rPr>
                <w:rFonts w:eastAsia="Calibri" w:cs="Calibri"/>
                <w:sz w:val="18"/>
                <w:szCs w:val="18"/>
                <w:lang w:eastAsia="en-US"/>
              </w:rPr>
              <w:t>εν έχω καταδικασθεί με αμετάκλητη απόφαση για κάποιο από τα παρακάτω αδικήματα:</w:t>
            </w:r>
          </w:p>
          <w:p w:rsidR="00E23A52" w:rsidRPr="00705AFC" w:rsidRDefault="00E23A52" w:rsidP="00E23A52">
            <w:pPr>
              <w:pStyle w:val="ListParagraph"/>
              <w:numPr>
                <w:ilvl w:val="0"/>
                <w:numId w:val="20"/>
              </w:numPr>
              <w:spacing w:after="0"/>
              <w:ind w:right="124"/>
              <w:jc w:val="both"/>
              <w:rPr>
                <w:rFonts w:eastAsia="Calibri" w:cs="Calibri"/>
                <w:sz w:val="18"/>
                <w:szCs w:val="18"/>
                <w:lang w:eastAsia="en-US"/>
              </w:rPr>
            </w:pPr>
            <w:r w:rsidRPr="00705AFC">
              <w:rPr>
                <w:rFonts w:eastAsia="Calibri" w:cs="Calibri"/>
                <w:sz w:val="18"/>
                <w:szCs w:val="18"/>
                <w:lang w:eastAsia="en-US"/>
              </w:rPr>
              <w:t>συμμετοχή σε εγκληματική οργάνωση, όπως αυτή ορίζεται στο άρθρο 2 της απόφασης-πλαίσιο 2008/841/ΔΕΥ του Συμβουλίου.</w:t>
            </w:r>
          </w:p>
          <w:p w:rsidR="00E23A52" w:rsidRPr="00705AFC" w:rsidRDefault="00E23A52" w:rsidP="00E23A52">
            <w:pPr>
              <w:pStyle w:val="ListParagraph"/>
              <w:numPr>
                <w:ilvl w:val="0"/>
                <w:numId w:val="20"/>
              </w:numPr>
              <w:spacing w:after="0"/>
              <w:ind w:right="124"/>
              <w:jc w:val="both"/>
              <w:rPr>
                <w:rFonts w:eastAsia="Calibri" w:cs="Calibri"/>
                <w:sz w:val="18"/>
                <w:szCs w:val="18"/>
                <w:lang w:eastAsia="en-US"/>
              </w:rPr>
            </w:pPr>
            <w:r w:rsidRPr="00705AFC">
              <w:rPr>
                <w:rFonts w:eastAsia="Calibri" w:cs="Calibri"/>
                <w:sz w:val="18"/>
                <w:szCs w:val="18"/>
                <w:lang w:eastAsia="en-US"/>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E23A52" w:rsidRPr="00705AFC" w:rsidRDefault="00E23A52" w:rsidP="00E23A52">
            <w:pPr>
              <w:pStyle w:val="ListParagraph"/>
              <w:numPr>
                <w:ilvl w:val="0"/>
                <w:numId w:val="20"/>
              </w:numPr>
              <w:spacing w:after="0"/>
              <w:ind w:right="124"/>
              <w:jc w:val="both"/>
              <w:rPr>
                <w:rFonts w:eastAsia="Calibri" w:cs="Calibri"/>
                <w:sz w:val="18"/>
                <w:szCs w:val="18"/>
                <w:lang w:eastAsia="en-US"/>
              </w:rPr>
            </w:pPr>
            <w:r w:rsidRPr="00705AFC">
              <w:rPr>
                <w:rFonts w:eastAsia="Calibri" w:cs="Calibri"/>
                <w:sz w:val="18"/>
                <w:szCs w:val="18"/>
                <w:lang w:eastAsia="en-US"/>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E23A52" w:rsidRPr="00705AFC" w:rsidRDefault="00E23A52" w:rsidP="00E23A52">
            <w:pPr>
              <w:pStyle w:val="ListParagraph"/>
              <w:numPr>
                <w:ilvl w:val="0"/>
                <w:numId w:val="20"/>
              </w:numPr>
              <w:spacing w:after="0"/>
              <w:ind w:right="124"/>
              <w:jc w:val="both"/>
              <w:rPr>
                <w:rFonts w:eastAsia="Calibri" w:cs="Calibri"/>
                <w:sz w:val="18"/>
                <w:szCs w:val="18"/>
                <w:lang w:eastAsia="en-US"/>
              </w:rPr>
            </w:pPr>
            <w:r w:rsidRPr="00705AFC">
              <w:rPr>
                <w:rFonts w:eastAsia="Calibri" w:cs="Calibri"/>
                <w:sz w:val="18"/>
                <w:szCs w:val="18"/>
                <w:lang w:eastAsia="en-US"/>
              </w:rPr>
              <w:t>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w:t>
            </w:r>
          </w:p>
          <w:p w:rsidR="00E23A52" w:rsidRPr="00705AFC" w:rsidRDefault="00E23A52" w:rsidP="00E23A52">
            <w:pPr>
              <w:pStyle w:val="ListParagraph"/>
              <w:numPr>
                <w:ilvl w:val="0"/>
                <w:numId w:val="20"/>
              </w:numPr>
              <w:spacing w:after="0"/>
              <w:ind w:right="124"/>
              <w:jc w:val="both"/>
              <w:rPr>
                <w:rFonts w:eastAsia="Calibri" w:cs="Calibri"/>
                <w:sz w:val="18"/>
                <w:szCs w:val="18"/>
                <w:lang w:eastAsia="en-US"/>
              </w:rPr>
            </w:pPr>
            <w:r w:rsidRPr="00705AFC">
              <w:rPr>
                <w:rFonts w:eastAsia="Calibri" w:cs="Calibri"/>
                <w:sz w:val="18"/>
                <w:szCs w:val="18"/>
                <w:lang w:eastAsia="en-US"/>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E23A52" w:rsidRPr="00705AFC" w:rsidRDefault="00E23A52" w:rsidP="00E23A52">
            <w:pPr>
              <w:pStyle w:val="ListParagraph"/>
              <w:numPr>
                <w:ilvl w:val="0"/>
                <w:numId w:val="20"/>
              </w:numPr>
              <w:spacing w:after="0"/>
              <w:ind w:right="124"/>
              <w:jc w:val="both"/>
              <w:rPr>
                <w:rFonts w:eastAsia="Calibri" w:cs="Calibri"/>
                <w:sz w:val="18"/>
                <w:szCs w:val="18"/>
                <w:lang w:eastAsia="en-US"/>
              </w:rPr>
            </w:pPr>
            <w:r w:rsidRPr="00705AFC">
              <w:rPr>
                <w:rFonts w:eastAsia="Calibri" w:cs="Calibri"/>
                <w:sz w:val="18"/>
                <w:szCs w:val="18"/>
                <w:lang w:eastAsia="en-US"/>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η οποία ενσωματώθηκε στην εθνική νομοθεσία με τον ν. 4198/2013. </w:t>
            </w:r>
          </w:p>
          <w:p w:rsidR="00E23A52" w:rsidRDefault="00E23A52" w:rsidP="00E23A52">
            <w:pPr>
              <w:spacing w:after="0"/>
              <w:ind w:right="124"/>
              <w:contextualSpacing/>
              <w:jc w:val="both"/>
              <w:rPr>
                <w:rFonts w:eastAsia="Calibri" w:cs="Calibri"/>
                <w:sz w:val="18"/>
                <w:szCs w:val="18"/>
                <w:lang w:eastAsia="en-US"/>
              </w:rPr>
            </w:pPr>
            <w:r w:rsidRPr="00C01B6D">
              <w:rPr>
                <w:rFonts w:eastAsia="Calibri" w:cs="Calibri"/>
                <w:b/>
                <w:sz w:val="18"/>
                <w:szCs w:val="18"/>
                <w:lang w:eastAsia="en-US"/>
              </w:rPr>
              <w:t>Γ.</w:t>
            </w:r>
            <w:r>
              <w:rPr>
                <w:rFonts w:eastAsia="Calibri" w:cs="Calibri"/>
                <w:sz w:val="18"/>
                <w:szCs w:val="18"/>
                <w:lang w:eastAsia="en-US"/>
              </w:rPr>
              <w:t xml:space="preserve"> Έ</w:t>
            </w:r>
            <w:r w:rsidRPr="0043761C">
              <w:rPr>
                <w:rFonts w:eastAsia="Calibri" w:cs="Calibri"/>
                <w:sz w:val="18"/>
                <w:szCs w:val="18"/>
                <w:lang w:eastAsia="en-US"/>
              </w:rPr>
              <w:t>χω εκπληρώσει τις υποχρεώσεις μου όσον αφορά την καταβολή φόρων και εισφορών κοινωνικής ασφάλισης (κυρίας και επικουρικής).</w:t>
            </w: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r w:rsidRPr="00C01B6D">
              <w:rPr>
                <w:rFonts w:eastAsia="Calibri" w:cs="Calibri"/>
                <w:b/>
                <w:sz w:val="18"/>
                <w:szCs w:val="18"/>
                <w:lang w:eastAsia="en-US"/>
              </w:rPr>
              <w:lastRenderedPageBreak/>
              <w:t>Δ.</w:t>
            </w:r>
            <w:r>
              <w:rPr>
                <w:rFonts w:eastAsia="Calibri" w:cs="Calibri"/>
                <w:sz w:val="18"/>
                <w:szCs w:val="18"/>
                <w:lang w:eastAsia="en-US"/>
              </w:rPr>
              <w:t xml:space="preserve">  Δεν έχει επιβληθεί σε βάρος μου </w:t>
            </w:r>
            <w:r w:rsidRPr="00944A16">
              <w:rPr>
                <w:rFonts w:eastAsia="Calibri" w:cs="Calibri"/>
                <w:sz w:val="18"/>
                <w:szCs w:val="18"/>
                <w:lang w:eastAsia="en-US"/>
              </w:rPr>
              <w:t xml:space="preserve">,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944A16">
              <w:rPr>
                <w:rFonts w:eastAsia="Calibri" w:cs="Calibri"/>
                <w:sz w:val="18"/>
                <w:szCs w:val="18"/>
                <w:lang w:eastAsia="en-US"/>
              </w:rPr>
              <w:t>ββ</w:t>
            </w:r>
            <w:proofErr w:type="spellEnd"/>
            <w:r w:rsidRPr="00944A16">
              <w:rPr>
                <w:rFonts w:eastAsia="Calibri" w:cs="Calibri"/>
                <w:sz w:val="18"/>
                <w:szCs w:val="18"/>
                <w:lang w:eastAsia="en-US"/>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E23A52" w:rsidRPr="00B20D92" w:rsidRDefault="00E23A52" w:rsidP="00E23A52">
            <w:pPr>
              <w:spacing w:after="0"/>
              <w:ind w:right="124"/>
              <w:contextualSpacing/>
              <w:jc w:val="both"/>
              <w:rPr>
                <w:rFonts w:eastAsia="Calibri" w:cs="Calibri"/>
                <w:sz w:val="18"/>
                <w:szCs w:val="18"/>
                <w:lang w:eastAsia="en-US"/>
              </w:rPr>
            </w:pPr>
            <w:r w:rsidRPr="00C01B6D">
              <w:rPr>
                <w:rFonts w:eastAsia="Calibri" w:cs="Calibri"/>
                <w:b/>
                <w:sz w:val="18"/>
                <w:szCs w:val="18"/>
                <w:lang w:eastAsia="en-US"/>
              </w:rPr>
              <w:t>Ε.</w:t>
            </w:r>
            <w:r>
              <w:rPr>
                <w:rFonts w:eastAsia="Calibri" w:cs="Calibri"/>
                <w:sz w:val="18"/>
                <w:szCs w:val="18"/>
                <w:lang w:eastAsia="en-US"/>
              </w:rPr>
              <w:t xml:space="preserve">   Α</w:t>
            </w:r>
            <w:r w:rsidRPr="0043761C">
              <w:rPr>
                <w:rFonts w:eastAsia="Calibri" w:cs="Calibri"/>
                <w:sz w:val="18"/>
                <w:szCs w:val="18"/>
                <w:lang w:eastAsia="en-US"/>
              </w:rPr>
              <w:t xml:space="preserve">ναλαμβάνω την υποχρέωση  προσκόμισης των πιστοποιητικών </w:t>
            </w:r>
            <w:r w:rsidRPr="00B20D92">
              <w:rPr>
                <w:rFonts w:eastAsia="Calibri" w:cs="Calibri"/>
                <w:sz w:val="18"/>
                <w:szCs w:val="18"/>
                <w:lang w:eastAsia="en-US"/>
              </w:rPr>
              <w:t>ως απόδειξη της μη ύπαρξης λόγων αποκλεισμού</w:t>
            </w:r>
          </w:p>
          <w:p w:rsidR="00E23A52" w:rsidRPr="00705AFC" w:rsidRDefault="00E23A52" w:rsidP="00E23A52">
            <w:pPr>
              <w:spacing w:after="0"/>
              <w:ind w:right="124"/>
              <w:contextualSpacing/>
              <w:jc w:val="both"/>
              <w:rPr>
                <w:rFonts w:eastAsia="Calibri" w:cs="Calibri"/>
                <w:sz w:val="18"/>
                <w:szCs w:val="18"/>
                <w:lang w:eastAsia="en-US"/>
              </w:rPr>
            </w:pPr>
            <w:r>
              <w:rPr>
                <w:rFonts w:eastAsia="Calibri" w:cs="Calibri"/>
                <w:sz w:val="18"/>
                <w:szCs w:val="18"/>
                <w:lang w:eastAsia="en-US"/>
              </w:rPr>
              <w:t xml:space="preserve">εφόσον ζητηθούν από την Αναθέτουσα Αρχή, δηλ. </w:t>
            </w:r>
            <w:r w:rsidRPr="00705AFC">
              <w:rPr>
                <w:rFonts w:eastAsia="Calibri" w:cs="Calibri"/>
                <w:sz w:val="18"/>
                <w:szCs w:val="18"/>
                <w:lang w:eastAsia="en-US"/>
              </w:rPr>
              <w:t xml:space="preserve"> του </w:t>
            </w:r>
            <w:r>
              <w:rPr>
                <w:rFonts w:eastAsia="Calibri" w:cs="Calibri"/>
                <w:sz w:val="18"/>
                <w:szCs w:val="18"/>
                <w:lang w:eastAsia="en-US"/>
              </w:rPr>
              <w:t>πιστοποιητικού</w:t>
            </w:r>
            <w:r w:rsidRPr="00705AFC">
              <w:rPr>
                <w:rFonts w:eastAsia="Calibri" w:cs="Calibri"/>
                <w:sz w:val="18"/>
                <w:szCs w:val="18"/>
                <w:lang w:eastAsia="en-US"/>
              </w:rPr>
              <w:t xml:space="preserve"> του οικείου επαγγελματικού μητρώου</w:t>
            </w:r>
            <w:r>
              <w:rPr>
                <w:rFonts w:eastAsia="Calibri" w:cs="Calibri"/>
                <w:sz w:val="18"/>
                <w:szCs w:val="18"/>
                <w:lang w:eastAsia="en-US"/>
              </w:rPr>
              <w:t>, του πιστοποιητικού</w:t>
            </w:r>
            <w:r w:rsidRPr="00705AFC">
              <w:rPr>
                <w:rFonts w:eastAsia="Calibri" w:cs="Calibri"/>
                <w:sz w:val="18"/>
                <w:szCs w:val="18"/>
                <w:lang w:eastAsia="en-US"/>
              </w:rPr>
              <w:t xml:space="preserve"> Φορολογικής Ενημερότητας, </w:t>
            </w:r>
            <w:r>
              <w:rPr>
                <w:rFonts w:eastAsia="Calibri" w:cs="Calibri"/>
                <w:sz w:val="18"/>
                <w:szCs w:val="18"/>
                <w:lang w:eastAsia="en-US"/>
              </w:rPr>
              <w:t>του π</w:t>
            </w:r>
            <w:r w:rsidRPr="00705AFC">
              <w:rPr>
                <w:rFonts w:eastAsia="Calibri" w:cs="Calibri"/>
                <w:sz w:val="18"/>
                <w:szCs w:val="18"/>
                <w:lang w:eastAsia="en-US"/>
              </w:rPr>
              <w:t>ιστοποι</w:t>
            </w:r>
            <w:r>
              <w:rPr>
                <w:rFonts w:eastAsia="Calibri" w:cs="Calibri"/>
                <w:sz w:val="18"/>
                <w:szCs w:val="18"/>
                <w:lang w:eastAsia="en-US"/>
              </w:rPr>
              <w:t>ητικού</w:t>
            </w:r>
            <w:r w:rsidRPr="00705AFC">
              <w:rPr>
                <w:rFonts w:eastAsia="Calibri" w:cs="Calibri"/>
                <w:sz w:val="18"/>
                <w:szCs w:val="18"/>
                <w:lang w:eastAsia="en-US"/>
              </w:rPr>
              <w:t xml:space="preserve"> Ασφαλιστικής Ενημερότητας,</w:t>
            </w:r>
            <w:r>
              <w:rPr>
                <w:rFonts w:eastAsia="Calibri" w:cs="Calibri"/>
                <w:sz w:val="18"/>
                <w:szCs w:val="18"/>
                <w:lang w:eastAsia="en-US"/>
              </w:rPr>
              <w:t xml:space="preserve"> του </w:t>
            </w:r>
            <w:r w:rsidRPr="00705AFC">
              <w:rPr>
                <w:rFonts w:eastAsia="Calibri" w:cs="Calibri"/>
                <w:sz w:val="18"/>
                <w:szCs w:val="18"/>
                <w:lang w:eastAsia="en-US"/>
              </w:rPr>
              <w:t>Αντίγραφο</w:t>
            </w:r>
            <w:r>
              <w:rPr>
                <w:rFonts w:eastAsia="Calibri" w:cs="Calibri"/>
                <w:sz w:val="18"/>
                <w:szCs w:val="18"/>
                <w:lang w:eastAsia="en-US"/>
              </w:rPr>
              <w:t>υ</w:t>
            </w:r>
            <w:r w:rsidRPr="00705AFC">
              <w:rPr>
                <w:rFonts w:eastAsia="Calibri" w:cs="Calibri"/>
                <w:sz w:val="18"/>
                <w:szCs w:val="18"/>
                <w:lang w:eastAsia="en-US"/>
              </w:rPr>
              <w:t xml:space="preserve"> Ποινικού Μητρώου,</w:t>
            </w:r>
            <w:r>
              <w:rPr>
                <w:rFonts w:eastAsia="Calibri" w:cs="Calibri"/>
                <w:sz w:val="18"/>
                <w:szCs w:val="18"/>
                <w:lang w:eastAsia="en-US"/>
              </w:rPr>
              <w:t xml:space="preserve"> και του π</w:t>
            </w:r>
            <w:r w:rsidRPr="00705AFC">
              <w:rPr>
                <w:rFonts w:eastAsia="Calibri" w:cs="Calibri"/>
                <w:sz w:val="18"/>
                <w:szCs w:val="18"/>
                <w:lang w:eastAsia="en-US"/>
              </w:rPr>
              <w:t xml:space="preserve">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w:t>
            </w:r>
            <w:r>
              <w:rPr>
                <w:rFonts w:eastAsia="Calibri" w:cs="Calibri"/>
                <w:sz w:val="18"/>
                <w:szCs w:val="18"/>
                <w:lang w:eastAsia="en-US"/>
              </w:rPr>
              <w:t xml:space="preserve">μου </w:t>
            </w:r>
            <w:r w:rsidRPr="00705AFC">
              <w:rPr>
                <w:rFonts w:eastAsia="Calibri" w:cs="Calibri"/>
                <w:sz w:val="18"/>
                <w:szCs w:val="18"/>
                <w:lang w:eastAsia="en-US"/>
              </w:rPr>
              <w:t>σε χρονικό διάστημα δύο (2) ετών πριν από την ημερομηνία λήξης της προθεσμίας υποβολής προσφοράς ή αίτησης συμμετοχής.</w:t>
            </w:r>
          </w:p>
          <w:p w:rsidR="00E23A52" w:rsidRPr="00B20D92" w:rsidRDefault="00E23A52" w:rsidP="00E23A52">
            <w:pPr>
              <w:spacing w:after="0"/>
              <w:ind w:right="124"/>
              <w:contextualSpacing/>
              <w:jc w:val="both"/>
              <w:rPr>
                <w:rFonts w:eastAsia="Calibri" w:cs="Calibri"/>
                <w:sz w:val="18"/>
                <w:szCs w:val="18"/>
                <w:lang w:eastAsia="en-US"/>
              </w:rPr>
            </w:pPr>
            <w:r w:rsidRPr="00C01B6D">
              <w:rPr>
                <w:rFonts w:eastAsia="Calibri" w:cs="Calibri"/>
                <w:b/>
                <w:sz w:val="18"/>
                <w:szCs w:val="18"/>
                <w:lang w:eastAsia="en-US"/>
              </w:rPr>
              <w:t>ΣΤ.</w:t>
            </w:r>
            <w:r w:rsidRPr="00C01B6D">
              <w:rPr>
                <w:rFonts w:eastAsia="Calibri" w:cs="Calibri"/>
                <w:sz w:val="18"/>
                <w:szCs w:val="18"/>
                <w:lang w:eastAsia="en-US"/>
              </w:rPr>
              <w:t xml:space="preserve">  </w:t>
            </w:r>
            <w:r w:rsidRPr="00B20D92">
              <w:rPr>
                <w:rFonts w:eastAsia="Calibri" w:cs="Calibri"/>
                <w:sz w:val="18"/>
                <w:szCs w:val="18"/>
                <w:lang w:eastAsia="en-US"/>
              </w:rPr>
              <w:t xml:space="preserve">Δεν έχω αθετήσει τις υποχρεώσεις που προβλέπονται στην παρ. 2 </w:t>
            </w:r>
            <w:r>
              <w:rPr>
                <w:rFonts w:eastAsia="Calibri" w:cs="Calibri"/>
                <w:sz w:val="18"/>
                <w:szCs w:val="18"/>
                <w:lang w:eastAsia="en-US"/>
              </w:rPr>
              <w:t xml:space="preserve">του άρθρου 18 του ν. 4412/2016, </w:t>
            </w:r>
            <w:r w:rsidRPr="00B20D92">
              <w:rPr>
                <w:rFonts w:eastAsia="Calibri" w:cs="Calibri"/>
                <w:sz w:val="18"/>
                <w:szCs w:val="18"/>
                <w:lang w:eastAsia="en-US"/>
              </w:rPr>
              <w:t xml:space="preserve">δεν έχω διαπράξει σοβαρό επαγγελματικό παράπτωμα, το οποίο θέτει εν </w:t>
            </w:r>
            <w:proofErr w:type="spellStart"/>
            <w:r w:rsidRPr="00B20D92">
              <w:rPr>
                <w:rFonts w:eastAsia="Calibri" w:cs="Calibri"/>
                <w:sz w:val="18"/>
                <w:szCs w:val="18"/>
                <w:lang w:eastAsia="en-US"/>
              </w:rPr>
              <w:t>αμφιβόλω</w:t>
            </w:r>
            <w:proofErr w:type="spellEnd"/>
            <w:r w:rsidRPr="00B20D92">
              <w:rPr>
                <w:rFonts w:eastAsia="Calibri" w:cs="Calibri"/>
                <w:sz w:val="18"/>
                <w:szCs w:val="18"/>
                <w:lang w:eastAsia="en-US"/>
              </w:rPr>
              <w:t xml:space="preserve"> την ακεραιότητά μου,</w:t>
            </w:r>
            <w:r>
              <w:rPr>
                <w:rFonts w:eastAsia="Calibri" w:cs="Calibri"/>
                <w:sz w:val="18"/>
                <w:szCs w:val="18"/>
                <w:lang w:eastAsia="en-US"/>
              </w:rPr>
              <w:t xml:space="preserve"> </w:t>
            </w:r>
            <w:r w:rsidRPr="00B20D92">
              <w:rPr>
                <w:rFonts w:eastAsia="Calibri" w:cs="Calibri"/>
                <w:sz w:val="18"/>
                <w:szCs w:val="18"/>
                <w:lang w:eastAsia="en-US"/>
              </w:rPr>
              <w:t>δεν έχει εκδοθεί σε βάρος μου απόφαση αποκλεισμού, σύμφωνα με το άρθρο 74 του ν. 4412/2016, δεν έχω κριθεί ένοχος σοβαρών ψευδών δηλώσεων κατά την παροχή των πληροφοριών που απαιτούνται για την εξακρίβωση της απουσίας των λόγων αποκλεισμού ή έχω αποκρύψει τις πληροφορίες αυτές ή δεν είμαι σε θέση να προσκομίσω τα δικαιολογητικά κατακύρωσης, δεν επιχείρησα να επηρεάσω με αθέμιτο τρόπο τη διαδικασία λήψης αποφάσεων της</w:t>
            </w:r>
            <w:r>
              <w:rPr>
                <w:rFonts w:eastAsia="Calibri" w:cs="Calibri"/>
                <w:sz w:val="18"/>
                <w:szCs w:val="18"/>
                <w:lang w:eastAsia="en-US"/>
              </w:rPr>
              <w:t xml:space="preserve"> αναθέτουσας αρχής και </w:t>
            </w:r>
            <w:r w:rsidRPr="00B20D92">
              <w:rPr>
                <w:rFonts w:eastAsia="Calibri" w:cs="Calibri"/>
                <w:sz w:val="18"/>
                <w:szCs w:val="18"/>
                <w:lang w:eastAsia="en-US"/>
              </w:rPr>
              <w:t>να αποκτήσω εμπιστευτικές πληροφορίες που ενδέχεται να μου αποφέρουν αθέμιτο πλεονέκτημα στη διαδικασία σύναψης σύμβασης ή να παράσχω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E23A52" w:rsidRDefault="00E23A52" w:rsidP="00E23A52">
            <w:pPr>
              <w:spacing w:after="0"/>
              <w:contextualSpacing/>
              <w:jc w:val="both"/>
              <w:rPr>
                <w:rFonts w:eastAsia="Calibri" w:cs="Calibri"/>
                <w:sz w:val="18"/>
                <w:szCs w:val="18"/>
                <w:lang w:eastAsia="en-US"/>
              </w:rPr>
            </w:pPr>
          </w:p>
          <w:p w:rsidR="00E23A52" w:rsidRDefault="00E23A52" w:rsidP="00E23A52">
            <w:pPr>
              <w:spacing w:after="0"/>
              <w:contextualSpacing/>
              <w:jc w:val="both"/>
              <w:rPr>
                <w:rFonts w:eastAsia="Calibri" w:cs="Calibri"/>
                <w:sz w:val="18"/>
                <w:szCs w:val="18"/>
                <w:lang w:eastAsia="en-US"/>
              </w:rPr>
            </w:pPr>
          </w:p>
          <w:p w:rsidR="00E23A52" w:rsidRDefault="00E23A52" w:rsidP="00E23A52">
            <w:pPr>
              <w:spacing w:after="0"/>
              <w:contextualSpacing/>
              <w:jc w:val="both"/>
              <w:rPr>
                <w:rFonts w:eastAsia="Calibri" w:cs="Calibri"/>
                <w:sz w:val="18"/>
                <w:szCs w:val="18"/>
                <w:lang w:eastAsia="en-US"/>
              </w:rPr>
            </w:pPr>
          </w:p>
          <w:p w:rsidR="00E23A52" w:rsidRDefault="00E23A52" w:rsidP="00E23A52">
            <w:pPr>
              <w:spacing w:after="0"/>
              <w:contextualSpacing/>
              <w:jc w:val="both"/>
              <w:rPr>
                <w:rFonts w:eastAsia="Calibri" w:cs="Calibri"/>
                <w:sz w:val="18"/>
                <w:szCs w:val="18"/>
                <w:lang w:eastAsia="en-US"/>
              </w:rPr>
            </w:pPr>
          </w:p>
          <w:p w:rsidR="00E23A52" w:rsidRDefault="00E23A52" w:rsidP="00E23A52">
            <w:pPr>
              <w:spacing w:after="0"/>
              <w:contextualSpacing/>
              <w:jc w:val="both"/>
              <w:rPr>
                <w:rFonts w:eastAsia="Calibri" w:cs="Calibri"/>
                <w:sz w:val="18"/>
                <w:szCs w:val="18"/>
                <w:lang w:eastAsia="en-US"/>
              </w:rPr>
            </w:pPr>
          </w:p>
          <w:p w:rsidR="00E23A52" w:rsidRPr="0043761C" w:rsidRDefault="00E23A52" w:rsidP="00E23A52">
            <w:pPr>
              <w:tabs>
                <w:tab w:val="right" w:pos="9154"/>
              </w:tabs>
              <w:spacing w:after="120"/>
              <w:ind w:left="4320" w:right="484" w:firstLine="720"/>
              <w:contextualSpacing/>
              <w:rPr>
                <w:rFonts w:eastAsia="Times New Roman" w:cs="Calibri"/>
                <w:b/>
                <w:sz w:val="18"/>
                <w:szCs w:val="18"/>
                <w:lang w:eastAsia="en-US"/>
              </w:rPr>
            </w:pPr>
            <w:r w:rsidRPr="0043761C">
              <w:rPr>
                <w:rFonts w:eastAsia="Times New Roman" w:cs="Calibri"/>
                <w:b/>
                <w:sz w:val="18"/>
                <w:szCs w:val="18"/>
                <w:lang w:eastAsia="en-US"/>
              </w:rPr>
              <w:t xml:space="preserve">      </w:t>
            </w:r>
            <w:r>
              <w:rPr>
                <w:rFonts w:eastAsia="Times New Roman" w:cs="Calibri"/>
                <w:b/>
                <w:sz w:val="18"/>
                <w:szCs w:val="18"/>
                <w:lang w:eastAsia="en-US"/>
              </w:rPr>
              <w:t xml:space="preserve">     </w:t>
            </w:r>
            <w:r w:rsidRPr="0043761C">
              <w:rPr>
                <w:rFonts w:eastAsia="Times New Roman" w:cs="Calibri"/>
                <w:b/>
                <w:sz w:val="18"/>
                <w:szCs w:val="18"/>
                <w:lang w:eastAsia="en-US"/>
              </w:rPr>
              <w:t xml:space="preserve"> Ο Δηλών- Εξουσιοδοτών</w:t>
            </w:r>
            <w:r w:rsidRPr="0043761C">
              <w:rPr>
                <w:rFonts w:eastAsia="Times New Roman" w:cs="Calibri"/>
                <w:b/>
                <w:sz w:val="18"/>
                <w:szCs w:val="18"/>
                <w:lang w:eastAsia="en-US"/>
              </w:rPr>
              <w:tab/>
            </w:r>
          </w:p>
          <w:p w:rsidR="00E23A52" w:rsidRPr="0043761C" w:rsidRDefault="00E23A52" w:rsidP="00E23A52">
            <w:pPr>
              <w:spacing w:after="160"/>
              <w:contextualSpacing/>
              <w:rPr>
                <w:rFonts w:eastAsia="Calibri" w:cs="Calibri"/>
                <w:sz w:val="18"/>
                <w:szCs w:val="18"/>
                <w:lang w:eastAsia="en-US"/>
              </w:rPr>
            </w:pPr>
          </w:p>
          <w:p w:rsidR="00E23A52" w:rsidRPr="0043761C" w:rsidRDefault="00E23A52" w:rsidP="00E23A52">
            <w:pPr>
              <w:spacing w:after="160"/>
              <w:contextualSpacing/>
              <w:rPr>
                <w:rFonts w:eastAsia="Calibri" w:cs="Calibri"/>
                <w:sz w:val="18"/>
                <w:szCs w:val="18"/>
                <w:lang w:eastAsia="en-US"/>
              </w:rPr>
            </w:pPr>
          </w:p>
          <w:p w:rsidR="00E23A52" w:rsidRPr="0043761C" w:rsidRDefault="00E23A52" w:rsidP="00E23A52">
            <w:pPr>
              <w:spacing w:after="160"/>
              <w:contextualSpacing/>
              <w:rPr>
                <w:rFonts w:eastAsia="Calibri" w:cs="Calibri"/>
                <w:sz w:val="18"/>
                <w:szCs w:val="18"/>
                <w:lang w:eastAsia="en-US"/>
              </w:rPr>
            </w:pPr>
          </w:p>
          <w:p w:rsidR="00E23A52" w:rsidRPr="0043761C" w:rsidRDefault="00E23A52" w:rsidP="00E23A52">
            <w:pPr>
              <w:spacing w:after="160"/>
              <w:contextualSpacing/>
              <w:rPr>
                <w:rFonts w:eastAsia="Calibri" w:cs="Calibri"/>
                <w:sz w:val="18"/>
                <w:szCs w:val="18"/>
                <w:lang w:eastAsia="en-US"/>
              </w:rPr>
            </w:pPr>
          </w:p>
          <w:p w:rsidR="00E23A52" w:rsidRPr="0043761C" w:rsidRDefault="00E23A52" w:rsidP="00E23A52">
            <w:pPr>
              <w:spacing w:after="160"/>
              <w:contextualSpacing/>
              <w:rPr>
                <w:rFonts w:eastAsia="Calibri" w:cs="Calibri"/>
                <w:sz w:val="18"/>
                <w:szCs w:val="18"/>
                <w:lang w:eastAsia="en-US"/>
              </w:rPr>
            </w:pPr>
          </w:p>
          <w:p w:rsidR="00E23A52" w:rsidRPr="0043761C" w:rsidRDefault="00E23A52" w:rsidP="00E23A52">
            <w:pPr>
              <w:spacing w:after="160"/>
              <w:contextualSpacing/>
              <w:rPr>
                <w:rFonts w:eastAsia="Calibri" w:cs="Calibri"/>
                <w:sz w:val="18"/>
                <w:szCs w:val="18"/>
                <w:lang w:eastAsia="en-US"/>
              </w:rPr>
            </w:pPr>
          </w:p>
          <w:p w:rsidR="00E23A52" w:rsidRPr="0043761C" w:rsidRDefault="00E23A52" w:rsidP="00E23A52">
            <w:pPr>
              <w:spacing w:after="160"/>
              <w:contextualSpacing/>
              <w:rPr>
                <w:rFonts w:eastAsia="Calibri" w:cs="Calibri"/>
                <w:sz w:val="18"/>
                <w:szCs w:val="18"/>
                <w:lang w:eastAsia="en-US"/>
              </w:rPr>
            </w:pPr>
            <w:r w:rsidRPr="0043761C">
              <w:rPr>
                <w:rFonts w:eastAsia="Calibri" w:cs="Calibri"/>
                <w:sz w:val="18"/>
                <w:szCs w:val="18"/>
                <w:lang w:eastAsia="en-US"/>
              </w:rPr>
              <w:t xml:space="preserve">                                                                                                                                        (Υπογραφή - ημερομηνία)</w:t>
            </w:r>
          </w:p>
          <w:p w:rsidR="00E23A52" w:rsidRDefault="00E23A52" w:rsidP="00E23A52">
            <w:pPr>
              <w:spacing w:after="0"/>
              <w:ind w:right="124"/>
              <w:contextualSpacing/>
              <w:jc w:val="both"/>
              <w:rPr>
                <w:rFonts w:eastAsia="Calibri" w:cs="Calibri"/>
                <w:sz w:val="18"/>
                <w:szCs w:val="18"/>
                <w:lang w:eastAsia="en-US"/>
              </w:rPr>
            </w:pPr>
          </w:p>
          <w:p w:rsidR="00E23A52" w:rsidRDefault="00E23A52" w:rsidP="00E23A52">
            <w:pPr>
              <w:spacing w:after="0"/>
              <w:ind w:right="124"/>
              <w:contextualSpacing/>
              <w:jc w:val="both"/>
              <w:rPr>
                <w:rFonts w:eastAsia="Calibri" w:cs="Calibri"/>
                <w:sz w:val="18"/>
                <w:szCs w:val="18"/>
                <w:lang w:eastAsia="en-US"/>
              </w:rPr>
            </w:pPr>
          </w:p>
          <w:p w:rsidR="0043761C" w:rsidRPr="0043761C" w:rsidRDefault="0043761C" w:rsidP="00E23A52">
            <w:pPr>
              <w:spacing w:after="0"/>
              <w:contextualSpacing/>
              <w:jc w:val="both"/>
              <w:rPr>
                <w:rFonts w:eastAsia="Calibri" w:cs="Calibri"/>
                <w:sz w:val="18"/>
                <w:szCs w:val="18"/>
                <w:lang w:eastAsia="en-US"/>
              </w:rPr>
            </w:pPr>
          </w:p>
        </w:tc>
      </w:tr>
    </w:tbl>
    <w:p w:rsidR="0043761C" w:rsidRPr="0043761C" w:rsidRDefault="0043761C" w:rsidP="0043761C">
      <w:pPr>
        <w:tabs>
          <w:tab w:val="left" w:pos="2430"/>
        </w:tabs>
        <w:spacing w:after="160"/>
        <w:contextualSpacing/>
        <w:jc w:val="center"/>
        <w:rPr>
          <w:rFonts w:eastAsia="Calibri" w:cs="Calibri"/>
          <w:b/>
          <w:lang w:eastAsia="en-US"/>
        </w:rPr>
      </w:pPr>
    </w:p>
    <w:p w:rsidR="0043761C" w:rsidRPr="00E23A52" w:rsidRDefault="0043761C" w:rsidP="00E23A52">
      <w:pPr>
        <w:tabs>
          <w:tab w:val="right" w:pos="9154"/>
        </w:tabs>
        <w:spacing w:after="120"/>
        <w:ind w:left="4320" w:right="484" w:firstLine="720"/>
        <w:contextualSpacing/>
        <w:rPr>
          <w:rFonts w:eastAsia="Times New Roman" w:cs="Calibri"/>
          <w:b/>
          <w:sz w:val="18"/>
          <w:szCs w:val="18"/>
          <w:lang w:eastAsia="en-US"/>
        </w:rPr>
      </w:pPr>
      <w:r w:rsidRPr="0043761C">
        <w:rPr>
          <w:rFonts w:eastAsia="Times New Roman" w:cs="Calibri"/>
          <w:b/>
          <w:sz w:val="18"/>
          <w:szCs w:val="18"/>
          <w:lang w:eastAsia="en-US"/>
        </w:rPr>
        <w:tab/>
      </w:r>
      <w:r w:rsidRPr="0043761C">
        <w:rPr>
          <w:rFonts w:eastAsia="Calibri" w:cs="Calibri"/>
          <w:sz w:val="18"/>
          <w:szCs w:val="18"/>
          <w:lang w:eastAsia="en-US"/>
        </w:rPr>
        <w:t xml:space="preserve">    </w:t>
      </w:r>
    </w:p>
    <w:p w:rsidR="0043761C" w:rsidRPr="0043761C" w:rsidRDefault="0043761C" w:rsidP="0043761C">
      <w:pPr>
        <w:spacing w:after="0"/>
        <w:ind w:left="-142"/>
        <w:contextualSpacing/>
        <w:jc w:val="both"/>
        <w:rPr>
          <w:rFonts w:eastAsia="Times New Roman" w:cs="Calibri"/>
          <w:sz w:val="18"/>
          <w:szCs w:val="18"/>
          <w:lang w:eastAsia="en-US"/>
        </w:rPr>
      </w:pPr>
      <w:r w:rsidRPr="0043761C">
        <w:rPr>
          <w:rFonts w:eastAsia="Times New Roman" w:cs="Calibri"/>
          <w:sz w:val="18"/>
          <w:szCs w:val="18"/>
          <w:lang w:eastAsia="en-US"/>
        </w:rPr>
        <w:t>(1) Αναγράφεται από τον ενδιαφερόμενο πολίτη ή Αρχή ή η Υπηρεσία του δημόσιου τομέα, που απευθύνεται η αίτηση.</w:t>
      </w:r>
    </w:p>
    <w:p w:rsidR="0043761C" w:rsidRPr="0043761C" w:rsidRDefault="0043761C" w:rsidP="0043761C">
      <w:pPr>
        <w:tabs>
          <w:tab w:val="left" w:pos="2355"/>
        </w:tabs>
        <w:spacing w:after="0"/>
        <w:ind w:left="-142"/>
        <w:contextualSpacing/>
        <w:jc w:val="both"/>
        <w:rPr>
          <w:rFonts w:eastAsia="Times New Roman" w:cs="Calibri"/>
          <w:sz w:val="18"/>
          <w:szCs w:val="18"/>
          <w:lang w:eastAsia="en-US"/>
        </w:rPr>
      </w:pPr>
      <w:r w:rsidRPr="0043761C">
        <w:rPr>
          <w:rFonts w:eastAsia="Times New Roman" w:cs="Calibri"/>
          <w:sz w:val="18"/>
          <w:szCs w:val="18"/>
          <w:lang w:eastAsia="en-US"/>
        </w:rPr>
        <w:t xml:space="preserve">(2) Αναγράφεται ολογράφως. </w:t>
      </w:r>
    </w:p>
    <w:p w:rsidR="0043761C" w:rsidRPr="0043761C" w:rsidRDefault="0043761C" w:rsidP="0043761C">
      <w:pPr>
        <w:spacing w:after="0"/>
        <w:ind w:left="-142"/>
        <w:contextualSpacing/>
        <w:jc w:val="both"/>
        <w:rPr>
          <w:rFonts w:eastAsia="Times New Roman" w:cs="Calibri"/>
          <w:sz w:val="18"/>
          <w:szCs w:val="18"/>
          <w:lang w:eastAsia="en-US"/>
        </w:rPr>
      </w:pPr>
      <w:r w:rsidRPr="0043761C">
        <w:rPr>
          <w:rFonts w:eastAsia="Times New Roman" w:cs="Calibri"/>
          <w:sz w:val="18"/>
          <w:szCs w:val="18"/>
          <w:lang w:eastAsia="en-U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3761C" w:rsidRPr="0043761C" w:rsidRDefault="0043761C" w:rsidP="0043761C">
      <w:pPr>
        <w:spacing w:after="160"/>
        <w:ind w:left="-142"/>
        <w:contextualSpacing/>
        <w:jc w:val="both"/>
        <w:rPr>
          <w:rFonts w:eastAsia="Calibri" w:cs="Times New Roman"/>
          <w:b/>
          <w:sz w:val="18"/>
          <w:szCs w:val="18"/>
          <w:lang w:eastAsia="en-US"/>
        </w:rPr>
      </w:pPr>
      <w:r w:rsidRPr="0043761C">
        <w:rPr>
          <w:rFonts w:eastAsia="Calibri" w:cs="Calibri"/>
          <w:sz w:val="18"/>
          <w:szCs w:val="18"/>
          <w:lang w:eastAsia="en-US"/>
        </w:rPr>
        <w:t>(4) Σε περίπτωση ανεπάρκειας χώρου η δήλωση συνεχίζεται στην πίσω όψη της και υπογράφεται από τον δηλούντα ή την δηλούσα.</w:t>
      </w:r>
    </w:p>
    <w:p w:rsidR="0043761C" w:rsidRPr="0043761C" w:rsidRDefault="0043761C" w:rsidP="0043761C">
      <w:pPr>
        <w:spacing w:after="160" w:line="259" w:lineRule="auto"/>
        <w:rPr>
          <w:rFonts w:eastAsia="Calibri" w:cs="Times New Roman"/>
          <w:sz w:val="18"/>
          <w:szCs w:val="18"/>
          <w:lang w:eastAsia="en-US"/>
        </w:rPr>
      </w:pPr>
    </w:p>
    <w:p w:rsidR="0043761C" w:rsidRDefault="0043761C" w:rsidP="00F87245">
      <w:pPr>
        <w:spacing w:after="0" w:line="240" w:lineRule="auto"/>
        <w:rPr>
          <w:b/>
          <w:i/>
        </w:rPr>
      </w:pPr>
    </w:p>
    <w:p w:rsidR="00BD3C72" w:rsidRDefault="00BD3C72">
      <w:pPr>
        <w:rPr>
          <w:b/>
          <w:i/>
        </w:rPr>
      </w:pPr>
      <w:r>
        <w:rPr>
          <w:b/>
          <w:i/>
        </w:rPr>
        <w:br w:type="page"/>
      </w:r>
    </w:p>
    <w:p w:rsidR="0043761C" w:rsidRPr="0043761C" w:rsidRDefault="0043761C" w:rsidP="0043761C">
      <w:pPr>
        <w:overflowPunct w:val="0"/>
        <w:autoSpaceDE w:val="0"/>
        <w:autoSpaceDN w:val="0"/>
        <w:adjustRightInd w:val="0"/>
        <w:spacing w:after="0" w:line="240" w:lineRule="auto"/>
        <w:jc w:val="center"/>
        <w:textAlignment w:val="baseline"/>
        <w:rPr>
          <w:rFonts w:eastAsia="Times New Roman" w:cs="Times New Roman"/>
        </w:rPr>
      </w:pPr>
      <w:r w:rsidRPr="0043761C">
        <w:rPr>
          <w:rFonts w:eastAsia="Times New Roman" w:cs="Times New Roman"/>
          <w:noProof/>
          <w:lang w:val="en-US" w:eastAsia="en-US"/>
        </w:rPr>
        <w:lastRenderedPageBreak/>
        <w:drawing>
          <wp:inline distT="0" distB="0" distL="0" distR="0">
            <wp:extent cx="525145" cy="535305"/>
            <wp:effectExtent l="0" t="0" r="825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145" cy="535305"/>
                    </a:xfrm>
                    <a:prstGeom prst="rect">
                      <a:avLst/>
                    </a:prstGeom>
                    <a:noFill/>
                    <a:ln>
                      <a:noFill/>
                    </a:ln>
                  </pic:spPr>
                </pic:pic>
              </a:graphicData>
            </a:graphic>
          </wp:inline>
        </w:drawing>
      </w:r>
    </w:p>
    <w:p w:rsidR="0043761C" w:rsidRPr="0043761C" w:rsidRDefault="0043761C" w:rsidP="0043761C">
      <w:pPr>
        <w:spacing w:after="0" w:line="240" w:lineRule="auto"/>
        <w:jc w:val="center"/>
        <w:rPr>
          <w:rFonts w:eastAsia="Times New Roman" w:cs="Arial"/>
          <w:b/>
          <w:lang w:eastAsia="en-US"/>
        </w:rPr>
      </w:pPr>
      <w:r w:rsidRPr="0043761C">
        <w:rPr>
          <w:rFonts w:eastAsia="Times New Roman" w:cs="Arial"/>
          <w:b/>
          <w:lang w:eastAsia="en-US"/>
        </w:rPr>
        <w:t>ΥΠΕΥΘΥΝΗ ΔΗΛΩΣΗ Β</w:t>
      </w:r>
    </w:p>
    <w:p w:rsidR="0043761C" w:rsidRPr="0043761C" w:rsidRDefault="0043761C" w:rsidP="0043761C">
      <w:pPr>
        <w:spacing w:after="0" w:line="240" w:lineRule="auto"/>
        <w:jc w:val="center"/>
        <w:rPr>
          <w:rFonts w:eastAsia="Times New Roman" w:cs="Times New Roman"/>
          <w:sz w:val="20"/>
          <w:szCs w:val="20"/>
          <w:lang w:eastAsia="en-US"/>
        </w:rPr>
      </w:pPr>
      <w:r w:rsidRPr="007B4B39">
        <w:rPr>
          <w:rFonts w:eastAsia="Times New Roman" w:cs="Times New Roman"/>
          <w:sz w:val="20"/>
          <w:szCs w:val="20"/>
          <w:lang w:eastAsia="en-US"/>
        </w:rPr>
        <w:t>(άρθρο 8 παρ. 4 Ν. 1599/1986)</w:t>
      </w:r>
    </w:p>
    <w:p w:rsidR="0043761C" w:rsidRPr="0043761C" w:rsidRDefault="0043761C" w:rsidP="007B4B39">
      <w:pPr>
        <w:spacing w:after="120" w:line="240" w:lineRule="auto"/>
        <w:ind w:right="-241"/>
        <w:jc w:val="center"/>
        <w:rPr>
          <w:rFonts w:eastAsia="Times New Roman" w:cs="Times New Roman"/>
          <w:sz w:val="20"/>
          <w:szCs w:val="20"/>
          <w:lang w:eastAsia="en-US"/>
        </w:rPr>
      </w:pPr>
      <w:r w:rsidRPr="0043761C">
        <w:rPr>
          <w:rFonts w:eastAsia="Times New Roman" w:cs="Times New Roman"/>
          <w:sz w:val="20"/>
          <w:szCs w:val="20"/>
          <w:lang w:eastAsia="en-US"/>
        </w:rPr>
        <w:t>Η ακρίβεια των στοιχείων που υποβάλλονται με αυτή τη δήλωση μπορεί να ελεγχθεί με βάση το αρχείο άλλων υπηρεσιών</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260"/>
        <w:gridCol w:w="900"/>
        <w:gridCol w:w="509"/>
        <w:gridCol w:w="360"/>
        <w:gridCol w:w="31"/>
        <w:gridCol w:w="689"/>
        <w:gridCol w:w="391"/>
        <w:gridCol w:w="360"/>
        <w:gridCol w:w="360"/>
        <w:gridCol w:w="540"/>
        <w:gridCol w:w="720"/>
        <w:gridCol w:w="360"/>
      </w:tblGrid>
      <w:tr w:rsidR="0043761C" w:rsidRPr="0043761C" w:rsidTr="000B4E93">
        <w:trPr>
          <w:cantSplit/>
          <w:trHeight w:val="415"/>
        </w:trPr>
        <w:tc>
          <w:tcPr>
            <w:tcW w:w="1260" w:type="dxa"/>
          </w:tcPr>
          <w:p w:rsidR="0043761C" w:rsidRPr="0043761C" w:rsidRDefault="0043761C" w:rsidP="0043761C">
            <w:pPr>
              <w:spacing w:before="240" w:after="0" w:line="240" w:lineRule="auto"/>
              <w:ind w:right="-6878"/>
              <w:rPr>
                <w:rFonts w:eastAsia="Times New Roman" w:cs="Times New Roman"/>
                <w:lang w:val="en-GB" w:eastAsia="en-US"/>
              </w:rPr>
            </w:pPr>
            <w:r w:rsidRPr="0043761C">
              <w:rPr>
                <w:rFonts w:eastAsia="Times New Roman" w:cs="Times New Roman"/>
                <w:lang w:val="en-GB" w:eastAsia="en-US"/>
              </w:rPr>
              <w:t>ΠΡΟΣ</w:t>
            </w:r>
            <w:r w:rsidRPr="0043761C">
              <w:rPr>
                <w:rFonts w:eastAsia="Times New Roman" w:cs="Times New Roman"/>
                <w:vertAlign w:val="superscript"/>
                <w:lang w:val="en-GB" w:eastAsia="en-US"/>
              </w:rPr>
              <w:t>(1)</w:t>
            </w:r>
            <w:r w:rsidRPr="0043761C">
              <w:rPr>
                <w:rFonts w:eastAsia="Times New Roman" w:cs="Times New Roman"/>
                <w:lang w:val="en-GB" w:eastAsia="en-US"/>
              </w:rPr>
              <w:t>:</w:t>
            </w:r>
          </w:p>
        </w:tc>
        <w:tc>
          <w:tcPr>
            <w:tcW w:w="7560" w:type="dxa"/>
            <w:gridSpan w:val="15"/>
          </w:tcPr>
          <w:p w:rsidR="0043761C" w:rsidRPr="0043761C" w:rsidRDefault="0043761C" w:rsidP="0043761C">
            <w:pPr>
              <w:spacing w:before="240" w:after="0" w:line="240" w:lineRule="auto"/>
              <w:ind w:right="-6878"/>
              <w:rPr>
                <w:rFonts w:eastAsia="Times New Roman" w:cs="Times New Roman"/>
                <w:b/>
                <w:lang w:eastAsia="en-US"/>
              </w:rPr>
            </w:pPr>
            <w:r w:rsidRPr="0043761C">
              <w:rPr>
                <w:rFonts w:eastAsia="Times New Roman" w:cs="Times New Roman"/>
                <w:b/>
                <w:lang w:eastAsia="en-US"/>
              </w:rPr>
              <w:t>ΕΠΙΤΕΛΙΚΗ ΔΟΜΗ ΕΣΠΑ ΤΟΥ ΥΠΟΥΡΓΕΙΟΥ ΕΞΩΤΕΡΙΚΩΝ</w:t>
            </w:r>
          </w:p>
        </w:tc>
      </w:tr>
      <w:tr w:rsidR="0043761C" w:rsidRPr="0043761C" w:rsidTr="000B4E93">
        <w:trPr>
          <w:cantSplit/>
          <w:trHeight w:val="415"/>
        </w:trPr>
        <w:tc>
          <w:tcPr>
            <w:tcW w:w="1260" w:type="dxa"/>
          </w:tcPr>
          <w:p w:rsidR="0043761C" w:rsidRPr="0043761C" w:rsidRDefault="0043761C" w:rsidP="0043761C">
            <w:pPr>
              <w:spacing w:before="240" w:after="0" w:line="240" w:lineRule="auto"/>
              <w:ind w:right="-6878"/>
              <w:rPr>
                <w:rFonts w:eastAsia="Times New Roman" w:cs="Times New Roman"/>
                <w:lang w:val="en-GB" w:eastAsia="en-US"/>
              </w:rPr>
            </w:pPr>
            <w:r w:rsidRPr="0043761C">
              <w:rPr>
                <w:rFonts w:eastAsia="Times New Roman" w:cs="Times New Roman"/>
                <w:lang w:val="en-GB" w:eastAsia="en-US"/>
              </w:rPr>
              <w:t xml:space="preserve">Ο – Η </w:t>
            </w:r>
            <w:proofErr w:type="spellStart"/>
            <w:r w:rsidRPr="0043761C">
              <w:rPr>
                <w:rFonts w:eastAsia="Times New Roman" w:cs="Times New Roman"/>
                <w:lang w:val="en-GB" w:eastAsia="en-US"/>
              </w:rPr>
              <w:t>Όνομα</w:t>
            </w:r>
            <w:proofErr w:type="spellEnd"/>
            <w:r w:rsidRPr="0043761C">
              <w:rPr>
                <w:rFonts w:eastAsia="Times New Roman" w:cs="Times New Roman"/>
                <w:lang w:val="en-GB" w:eastAsia="en-US"/>
              </w:rPr>
              <w:t>:</w:t>
            </w:r>
          </w:p>
        </w:tc>
        <w:tc>
          <w:tcPr>
            <w:tcW w:w="3749" w:type="dxa"/>
            <w:gridSpan w:val="6"/>
          </w:tcPr>
          <w:p w:rsidR="0043761C" w:rsidRPr="0043761C" w:rsidRDefault="0043761C" w:rsidP="0043761C">
            <w:pPr>
              <w:spacing w:before="240" w:after="0" w:line="240" w:lineRule="auto"/>
              <w:ind w:right="-6878"/>
              <w:rPr>
                <w:rFonts w:eastAsia="Times New Roman" w:cs="Times New Roman"/>
                <w:lang w:val="en-GB" w:eastAsia="en-US"/>
              </w:rPr>
            </w:pPr>
          </w:p>
        </w:tc>
        <w:tc>
          <w:tcPr>
            <w:tcW w:w="1080" w:type="dxa"/>
            <w:gridSpan w:val="3"/>
          </w:tcPr>
          <w:p w:rsidR="0043761C" w:rsidRPr="0043761C" w:rsidRDefault="0043761C" w:rsidP="0043761C">
            <w:pPr>
              <w:spacing w:before="240" w:after="0" w:line="240" w:lineRule="auto"/>
              <w:ind w:right="-6878"/>
              <w:rPr>
                <w:rFonts w:eastAsia="Times New Roman" w:cs="Times New Roman"/>
                <w:lang w:val="en-GB" w:eastAsia="en-US"/>
              </w:rPr>
            </w:pPr>
            <w:proofErr w:type="spellStart"/>
            <w:r w:rsidRPr="0043761C">
              <w:rPr>
                <w:rFonts w:eastAsia="Times New Roman" w:cs="Times New Roman"/>
                <w:lang w:val="en-GB" w:eastAsia="en-US"/>
              </w:rPr>
              <w:t>Επώνυμο</w:t>
            </w:r>
            <w:proofErr w:type="spellEnd"/>
            <w:r w:rsidRPr="0043761C">
              <w:rPr>
                <w:rFonts w:eastAsia="Times New Roman" w:cs="Times New Roman"/>
                <w:lang w:val="en-GB" w:eastAsia="en-US"/>
              </w:rPr>
              <w:t>:</w:t>
            </w:r>
          </w:p>
        </w:tc>
        <w:tc>
          <w:tcPr>
            <w:tcW w:w="2731" w:type="dxa"/>
            <w:gridSpan w:val="6"/>
          </w:tcPr>
          <w:p w:rsidR="0043761C" w:rsidRPr="0043761C" w:rsidRDefault="0043761C" w:rsidP="0043761C">
            <w:pPr>
              <w:spacing w:before="240" w:after="0" w:line="240" w:lineRule="auto"/>
              <w:ind w:right="-6878"/>
              <w:rPr>
                <w:rFonts w:eastAsia="Times New Roman" w:cs="Times New Roman"/>
                <w:lang w:val="en-GB" w:eastAsia="en-US"/>
              </w:rPr>
            </w:pPr>
          </w:p>
        </w:tc>
      </w:tr>
      <w:tr w:rsidR="0043761C" w:rsidRPr="0043761C" w:rsidTr="000B4E93">
        <w:trPr>
          <w:cantSplit/>
          <w:trHeight w:val="99"/>
        </w:trPr>
        <w:tc>
          <w:tcPr>
            <w:tcW w:w="2340" w:type="dxa"/>
            <w:gridSpan w:val="4"/>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Όνομα</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και</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Επώνυμο</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Πατέρα</w:t>
            </w:r>
            <w:proofErr w:type="spellEnd"/>
            <w:r w:rsidRPr="0043761C">
              <w:rPr>
                <w:rFonts w:eastAsia="Times New Roman" w:cs="Times New Roman"/>
                <w:lang w:val="en-GB" w:eastAsia="en-US"/>
              </w:rPr>
              <w:t xml:space="preserve">: </w:t>
            </w:r>
          </w:p>
        </w:tc>
        <w:tc>
          <w:tcPr>
            <w:tcW w:w="6480" w:type="dxa"/>
            <w:gridSpan w:val="12"/>
          </w:tcPr>
          <w:p w:rsidR="0043761C" w:rsidRPr="0043761C" w:rsidRDefault="0043761C" w:rsidP="0043761C">
            <w:pPr>
              <w:spacing w:before="240" w:after="0" w:line="240" w:lineRule="auto"/>
              <w:rPr>
                <w:rFonts w:eastAsia="Times New Roman" w:cs="Times New Roman"/>
                <w:lang w:val="en-GB" w:eastAsia="en-US"/>
              </w:rPr>
            </w:pPr>
          </w:p>
        </w:tc>
      </w:tr>
      <w:tr w:rsidR="0043761C" w:rsidRPr="0043761C" w:rsidTr="000B4E93">
        <w:trPr>
          <w:cantSplit/>
          <w:trHeight w:val="99"/>
        </w:trPr>
        <w:tc>
          <w:tcPr>
            <w:tcW w:w="2340" w:type="dxa"/>
            <w:gridSpan w:val="4"/>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Όνομα</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και</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Επώνυμο</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Μητέρας</w:t>
            </w:r>
            <w:proofErr w:type="spellEnd"/>
            <w:r w:rsidRPr="0043761C">
              <w:rPr>
                <w:rFonts w:eastAsia="Times New Roman" w:cs="Times New Roman"/>
                <w:lang w:val="en-GB" w:eastAsia="en-US"/>
              </w:rPr>
              <w:t>:</w:t>
            </w:r>
          </w:p>
        </w:tc>
        <w:tc>
          <w:tcPr>
            <w:tcW w:w="6480" w:type="dxa"/>
            <w:gridSpan w:val="12"/>
          </w:tcPr>
          <w:p w:rsidR="0043761C" w:rsidRPr="0043761C" w:rsidRDefault="0043761C" w:rsidP="0043761C">
            <w:pPr>
              <w:spacing w:before="240" w:after="0" w:line="240" w:lineRule="auto"/>
              <w:rPr>
                <w:rFonts w:eastAsia="Times New Roman" w:cs="Times New Roman"/>
                <w:lang w:val="en-GB" w:eastAsia="en-US"/>
              </w:rPr>
            </w:pPr>
          </w:p>
        </w:tc>
      </w:tr>
      <w:tr w:rsidR="0043761C" w:rsidRPr="0043761C" w:rsidTr="000B4E93">
        <w:trPr>
          <w:cantSplit/>
        </w:trPr>
        <w:tc>
          <w:tcPr>
            <w:tcW w:w="2340" w:type="dxa"/>
            <w:gridSpan w:val="4"/>
          </w:tcPr>
          <w:p w:rsidR="0043761C" w:rsidRPr="0043761C" w:rsidRDefault="0043761C" w:rsidP="0043761C">
            <w:pPr>
              <w:spacing w:before="240" w:after="0" w:line="240" w:lineRule="auto"/>
              <w:ind w:right="-2332"/>
              <w:rPr>
                <w:rFonts w:eastAsia="Times New Roman" w:cs="Times New Roman"/>
                <w:lang w:val="en-GB" w:eastAsia="en-US"/>
              </w:rPr>
            </w:pPr>
            <w:proofErr w:type="spellStart"/>
            <w:r w:rsidRPr="0043761C">
              <w:rPr>
                <w:rFonts w:eastAsia="Times New Roman" w:cs="Times New Roman"/>
                <w:lang w:val="en-GB" w:eastAsia="en-US"/>
              </w:rPr>
              <w:t>Ημερομηνία</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γέννησης</w:t>
            </w:r>
            <w:proofErr w:type="spellEnd"/>
            <w:r w:rsidRPr="0043761C">
              <w:rPr>
                <w:rFonts w:eastAsia="Times New Roman" w:cs="Times New Roman"/>
                <w:vertAlign w:val="superscript"/>
                <w:lang w:val="en-GB" w:eastAsia="en-US"/>
              </w:rPr>
              <w:t>(2)</w:t>
            </w:r>
            <w:r w:rsidRPr="0043761C">
              <w:rPr>
                <w:rFonts w:eastAsia="Times New Roman" w:cs="Times New Roman"/>
                <w:lang w:val="en-GB" w:eastAsia="en-US"/>
              </w:rPr>
              <w:t xml:space="preserve">: </w:t>
            </w:r>
          </w:p>
        </w:tc>
        <w:tc>
          <w:tcPr>
            <w:tcW w:w="6480" w:type="dxa"/>
            <w:gridSpan w:val="12"/>
          </w:tcPr>
          <w:p w:rsidR="0043761C" w:rsidRPr="0043761C" w:rsidRDefault="0043761C" w:rsidP="0043761C">
            <w:pPr>
              <w:spacing w:before="240" w:after="0" w:line="240" w:lineRule="auto"/>
              <w:ind w:right="-2332"/>
              <w:rPr>
                <w:rFonts w:eastAsia="Times New Roman" w:cs="Times New Roman"/>
                <w:lang w:val="en-GB" w:eastAsia="en-US"/>
              </w:rPr>
            </w:pPr>
          </w:p>
        </w:tc>
      </w:tr>
      <w:tr w:rsidR="0043761C" w:rsidRPr="0043761C" w:rsidTr="000B4E93">
        <w:trPr>
          <w:cantSplit/>
          <w:trHeight w:val="99"/>
        </w:trPr>
        <w:tc>
          <w:tcPr>
            <w:tcW w:w="2340" w:type="dxa"/>
            <w:gridSpan w:val="4"/>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Τόπος</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Γέννησης</w:t>
            </w:r>
            <w:proofErr w:type="spellEnd"/>
            <w:r w:rsidRPr="0043761C">
              <w:rPr>
                <w:rFonts w:eastAsia="Times New Roman" w:cs="Times New Roman"/>
                <w:lang w:val="en-GB" w:eastAsia="en-US"/>
              </w:rPr>
              <w:t>:</w:t>
            </w:r>
          </w:p>
        </w:tc>
        <w:tc>
          <w:tcPr>
            <w:tcW w:w="6480" w:type="dxa"/>
            <w:gridSpan w:val="12"/>
          </w:tcPr>
          <w:p w:rsidR="0043761C" w:rsidRPr="0043761C" w:rsidRDefault="0043761C" w:rsidP="0043761C">
            <w:pPr>
              <w:spacing w:before="240" w:after="0" w:line="240" w:lineRule="auto"/>
              <w:rPr>
                <w:rFonts w:eastAsia="Times New Roman" w:cs="Times New Roman"/>
                <w:lang w:val="en-GB" w:eastAsia="en-US"/>
              </w:rPr>
            </w:pPr>
          </w:p>
        </w:tc>
      </w:tr>
      <w:tr w:rsidR="0043761C" w:rsidRPr="0043761C" w:rsidTr="000B4E93">
        <w:trPr>
          <w:cantSplit/>
        </w:trPr>
        <w:tc>
          <w:tcPr>
            <w:tcW w:w="2340" w:type="dxa"/>
            <w:gridSpan w:val="4"/>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Αριθμός</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Δελτίου</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Ταυτότητας</w:t>
            </w:r>
            <w:proofErr w:type="spellEnd"/>
            <w:r w:rsidRPr="0043761C">
              <w:rPr>
                <w:rFonts w:eastAsia="Times New Roman" w:cs="Times New Roman"/>
                <w:lang w:val="en-GB" w:eastAsia="en-US"/>
              </w:rPr>
              <w:t>:</w:t>
            </w:r>
          </w:p>
        </w:tc>
        <w:tc>
          <w:tcPr>
            <w:tcW w:w="3029" w:type="dxa"/>
            <w:gridSpan w:val="4"/>
          </w:tcPr>
          <w:p w:rsidR="0043761C" w:rsidRPr="0043761C" w:rsidRDefault="0043761C" w:rsidP="0043761C">
            <w:pPr>
              <w:spacing w:before="240" w:after="0" w:line="240" w:lineRule="auto"/>
              <w:rPr>
                <w:rFonts w:eastAsia="Times New Roman" w:cs="Times New Roman"/>
                <w:lang w:val="en-GB" w:eastAsia="en-US"/>
              </w:rPr>
            </w:pPr>
          </w:p>
        </w:tc>
        <w:tc>
          <w:tcPr>
            <w:tcW w:w="720" w:type="dxa"/>
            <w:gridSpan w:val="2"/>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Τηλ</w:t>
            </w:r>
            <w:proofErr w:type="spellEnd"/>
            <w:r w:rsidRPr="0043761C">
              <w:rPr>
                <w:rFonts w:eastAsia="Times New Roman" w:cs="Times New Roman"/>
                <w:lang w:val="en-GB" w:eastAsia="en-US"/>
              </w:rPr>
              <w:t>:</w:t>
            </w:r>
          </w:p>
        </w:tc>
        <w:tc>
          <w:tcPr>
            <w:tcW w:w="2731" w:type="dxa"/>
            <w:gridSpan w:val="6"/>
          </w:tcPr>
          <w:p w:rsidR="0043761C" w:rsidRPr="0043761C" w:rsidRDefault="0043761C" w:rsidP="0043761C">
            <w:pPr>
              <w:spacing w:before="240" w:after="0" w:line="240" w:lineRule="auto"/>
              <w:rPr>
                <w:rFonts w:eastAsia="Times New Roman" w:cs="Times New Roman"/>
                <w:lang w:val="en-GB" w:eastAsia="en-US"/>
              </w:rPr>
            </w:pPr>
          </w:p>
        </w:tc>
      </w:tr>
      <w:tr w:rsidR="0043761C" w:rsidRPr="0043761C" w:rsidTr="000B4E93">
        <w:trPr>
          <w:cantSplit/>
        </w:trPr>
        <w:tc>
          <w:tcPr>
            <w:tcW w:w="1589" w:type="dxa"/>
            <w:gridSpan w:val="2"/>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Τόπος</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Κατοικίας</w:t>
            </w:r>
            <w:proofErr w:type="spellEnd"/>
            <w:r w:rsidRPr="0043761C">
              <w:rPr>
                <w:rFonts w:eastAsia="Times New Roman" w:cs="Times New Roman"/>
                <w:lang w:val="en-GB" w:eastAsia="en-US"/>
              </w:rPr>
              <w:t>:</w:t>
            </w:r>
          </w:p>
        </w:tc>
        <w:tc>
          <w:tcPr>
            <w:tcW w:w="2011" w:type="dxa"/>
            <w:gridSpan w:val="3"/>
          </w:tcPr>
          <w:p w:rsidR="0043761C" w:rsidRPr="0043761C" w:rsidRDefault="0043761C" w:rsidP="0043761C">
            <w:pPr>
              <w:spacing w:before="240" w:after="0" w:line="240" w:lineRule="auto"/>
              <w:rPr>
                <w:rFonts w:eastAsia="Times New Roman" w:cs="Times New Roman"/>
                <w:lang w:val="en-GB" w:eastAsia="en-US"/>
              </w:rPr>
            </w:pPr>
          </w:p>
        </w:tc>
        <w:tc>
          <w:tcPr>
            <w:tcW w:w="900" w:type="dxa"/>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Οδός</w:t>
            </w:r>
            <w:proofErr w:type="spellEnd"/>
            <w:r w:rsidRPr="0043761C">
              <w:rPr>
                <w:rFonts w:eastAsia="Times New Roman" w:cs="Times New Roman"/>
                <w:lang w:val="en-GB" w:eastAsia="en-US"/>
              </w:rPr>
              <w:t>:</w:t>
            </w:r>
          </w:p>
        </w:tc>
        <w:tc>
          <w:tcPr>
            <w:tcW w:w="1980" w:type="dxa"/>
            <w:gridSpan w:val="5"/>
          </w:tcPr>
          <w:p w:rsidR="0043761C" w:rsidRPr="0043761C" w:rsidRDefault="0043761C" w:rsidP="0043761C">
            <w:pPr>
              <w:spacing w:before="240" w:after="0" w:line="240" w:lineRule="auto"/>
              <w:rPr>
                <w:rFonts w:eastAsia="Times New Roman" w:cs="Times New Roman"/>
                <w:lang w:val="en-GB" w:eastAsia="en-US"/>
              </w:rPr>
            </w:pPr>
          </w:p>
        </w:tc>
        <w:tc>
          <w:tcPr>
            <w:tcW w:w="720" w:type="dxa"/>
            <w:gridSpan w:val="2"/>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Αριθ</w:t>
            </w:r>
            <w:proofErr w:type="spellEnd"/>
            <w:r w:rsidRPr="0043761C">
              <w:rPr>
                <w:rFonts w:eastAsia="Times New Roman" w:cs="Times New Roman"/>
                <w:lang w:val="en-GB" w:eastAsia="en-US"/>
              </w:rPr>
              <w:t>:</w:t>
            </w:r>
          </w:p>
        </w:tc>
        <w:tc>
          <w:tcPr>
            <w:tcW w:w="540" w:type="dxa"/>
          </w:tcPr>
          <w:p w:rsidR="0043761C" w:rsidRPr="0043761C" w:rsidRDefault="0043761C" w:rsidP="0043761C">
            <w:pPr>
              <w:spacing w:before="240" w:after="0" w:line="240" w:lineRule="auto"/>
              <w:rPr>
                <w:rFonts w:eastAsia="Times New Roman" w:cs="Times New Roman"/>
                <w:lang w:val="en-GB" w:eastAsia="en-US"/>
              </w:rPr>
            </w:pPr>
          </w:p>
        </w:tc>
        <w:tc>
          <w:tcPr>
            <w:tcW w:w="720" w:type="dxa"/>
          </w:tcPr>
          <w:p w:rsidR="0043761C" w:rsidRPr="0043761C" w:rsidRDefault="0043761C" w:rsidP="0043761C">
            <w:pPr>
              <w:spacing w:before="240" w:after="0" w:line="240" w:lineRule="auto"/>
              <w:rPr>
                <w:rFonts w:eastAsia="Times New Roman" w:cs="Times New Roman"/>
                <w:lang w:val="en-GB" w:eastAsia="en-US"/>
              </w:rPr>
            </w:pPr>
            <w:r w:rsidRPr="0043761C">
              <w:rPr>
                <w:rFonts w:eastAsia="Times New Roman" w:cs="Times New Roman"/>
                <w:lang w:val="en-GB" w:eastAsia="en-US"/>
              </w:rPr>
              <w:t>ΤΚ:</w:t>
            </w:r>
          </w:p>
        </w:tc>
        <w:tc>
          <w:tcPr>
            <w:tcW w:w="360" w:type="dxa"/>
          </w:tcPr>
          <w:p w:rsidR="0043761C" w:rsidRPr="0043761C" w:rsidRDefault="0043761C" w:rsidP="0043761C">
            <w:pPr>
              <w:spacing w:before="240" w:after="0" w:line="240" w:lineRule="auto"/>
              <w:rPr>
                <w:rFonts w:eastAsia="Times New Roman" w:cs="Times New Roman"/>
                <w:lang w:val="en-GB" w:eastAsia="en-US"/>
              </w:rPr>
            </w:pPr>
          </w:p>
        </w:tc>
      </w:tr>
      <w:tr w:rsidR="0043761C" w:rsidRPr="0043761C" w:rsidTr="000B4E93">
        <w:trPr>
          <w:cantSplit/>
          <w:trHeight w:val="520"/>
        </w:trPr>
        <w:tc>
          <w:tcPr>
            <w:tcW w:w="2247" w:type="dxa"/>
            <w:gridSpan w:val="3"/>
            <w:vAlign w:val="bottom"/>
          </w:tcPr>
          <w:p w:rsidR="0043761C" w:rsidRPr="0043761C" w:rsidRDefault="0043761C" w:rsidP="0043761C">
            <w:pPr>
              <w:spacing w:before="240" w:after="0" w:line="240" w:lineRule="auto"/>
              <w:rPr>
                <w:rFonts w:eastAsia="Times New Roman" w:cs="Times New Roman"/>
                <w:lang w:val="en-GB" w:eastAsia="en-US"/>
              </w:rPr>
            </w:pPr>
            <w:proofErr w:type="spellStart"/>
            <w:r w:rsidRPr="0043761C">
              <w:rPr>
                <w:rFonts w:eastAsia="Times New Roman" w:cs="Times New Roman"/>
                <w:lang w:val="en-GB" w:eastAsia="en-US"/>
              </w:rPr>
              <w:t>Αρ</w:t>
            </w:r>
            <w:proofErr w:type="spellEnd"/>
            <w:r w:rsidRPr="0043761C">
              <w:rPr>
                <w:rFonts w:eastAsia="Times New Roman" w:cs="Times New Roman"/>
                <w:lang w:val="en-GB" w:eastAsia="en-US"/>
              </w:rPr>
              <w:t xml:space="preserve">. </w:t>
            </w:r>
            <w:proofErr w:type="spellStart"/>
            <w:r w:rsidRPr="0043761C">
              <w:rPr>
                <w:rFonts w:eastAsia="Times New Roman" w:cs="Times New Roman"/>
                <w:lang w:val="en-GB" w:eastAsia="en-US"/>
              </w:rPr>
              <w:t>Τηλεομοιοτύπου</w:t>
            </w:r>
            <w:proofErr w:type="spellEnd"/>
            <w:r w:rsidRPr="0043761C">
              <w:rPr>
                <w:rFonts w:eastAsia="Times New Roman" w:cs="Times New Roman"/>
                <w:lang w:val="en-GB" w:eastAsia="en-US"/>
              </w:rPr>
              <w:t xml:space="preserve"> (</w:t>
            </w:r>
            <w:r w:rsidRPr="0043761C">
              <w:rPr>
                <w:rFonts w:eastAsia="Times New Roman" w:cs="Times New Roman"/>
                <w:lang w:val="en-US" w:eastAsia="en-US"/>
              </w:rPr>
              <w:t>Fax</w:t>
            </w:r>
            <w:r w:rsidRPr="0043761C">
              <w:rPr>
                <w:rFonts w:eastAsia="Times New Roman" w:cs="Times New Roman"/>
                <w:lang w:val="en-GB" w:eastAsia="en-US"/>
              </w:rPr>
              <w:t>):</w:t>
            </w:r>
          </w:p>
        </w:tc>
        <w:tc>
          <w:tcPr>
            <w:tcW w:w="3153" w:type="dxa"/>
            <w:gridSpan w:val="6"/>
            <w:vAlign w:val="bottom"/>
          </w:tcPr>
          <w:p w:rsidR="0043761C" w:rsidRPr="0043761C" w:rsidRDefault="0043761C" w:rsidP="0043761C">
            <w:pPr>
              <w:spacing w:before="240" w:after="0" w:line="240" w:lineRule="auto"/>
              <w:rPr>
                <w:rFonts w:eastAsia="Times New Roman" w:cs="Times New Roman"/>
                <w:lang w:val="en-GB" w:eastAsia="en-US"/>
              </w:rPr>
            </w:pPr>
          </w:p>
        </w:tc>
        <w:tc>
          <w:tcPr>
            <w:tcW w:w="1440" w:type="dxa"/>
            <w:gridSpan w:val="3"/>
            <w:vAlign w:val="bottom"/>
          </w:tcPr>
          <w:p w:rsidR="0043761C" w:rsidRPr="0043761C" w:rsidRDefault="0043761C" w:rsidP="0043761C">
            <w:pPr>
              <w:spacing w:after="0" w:line="240" w:lineRule="auto"/>
              <w:rPr>
                <w:rFonts w:eastAsia="Times New Roman" w:cs="Times New Roman"/>
                <w:lang w:eastAsia="en-US"/>
              </w:rPr>
            </w:pPr>
            <w:r w:rsidRPr="0043761C">
              <w:rPr>
                <w:rFonts w:eastAsia="Times New Roman" w:cs="Times New Roman"/>
                <w:lang w:eastAsia="en-US"/>
              </w:rPr>
              <w:t>Δ/νση Ηλεκτρ. Ταχυδρομείου</w:t>
            </w:r>
          </w:p>
          <w:p w:rsidR="0043761C" w:rsidRPr="0043761C" w:rsidRDefault="0043761C" w:rsidP="0043761C">
            <w:pPr>
              <w:spacing w:after="0" w:line="240" w:lineRule="auto"/>
              <w:rPr>
                <w:rFonts w:eastAsia="Times New Roman" w:cs="Times New Roman"/>
                <w:lang w:eastAsia="en-US"/>
              </w:rPr>
            </w:pPr>
            <w:r w:rsidRPr="0043761C">
              <w:rPr>
                <w:rFonts w:eastAsia="Times New Roman" w:cs="Times New Roman"/>
                <w:lang w:eastAsia="en-US"/>
              </w:rPr>
              <w:t>(Ε</w:t>
            </w:r>
            <w:r w:rsidRPr="0043761C">
              <w:rPr>
                <w:rFonts w:eastAsia="Times New Roman" w:cs="Times New Roman"/>
                <w:lang w:val="en-US" w:eastAsia="en-US"/>
              </w:rPr>
              <w:t>mail</w:t>
            </w:r>
            <w:r w:rsidRPr="0043761C">
              <w:rPr>
                <w:rFonts w:eastAsia="Times New Roman" w:cs="Times New Roman"/>
                <w:lang w:eastAsia="en-US"/>
              </w:rPr>
              <w:t>):</w:t>
            </w:r>
          </w:p>
        </w:tc>
        <w:tc>
          <w:tcPr>
            <w:tcW w:w="1980" w:type="dxa"/>
            <w:gridSpan w:val="4"/>
            <w:vAlign w:val="bottom"/>
          </w:tcPr>
          <w:p w:rsidR="0043761C" w:rsidRPr="0043761C" w:rsidRDefault="0043761C" w:rsidP="0043761C">
            <w:pPr>
              <w:spacing w:before="240" w:after="0" w:line="240" w:lineRule="auto"/>
              <w:rPr>
                <w:rFonts w:eastAsia="Times New Roman" w:cs="Times New Roman"/>
                <w:lang w:eastAsia="en-US"/>
              </w:rPr>
            </w:pPr>
          </w:p>
        </w:tc>
      </w:tr>
    </w:tbl>
    <w:p w:rsidR="0043761C" w:rsidRPr="0043761C" w:rsidRDefault="0043761C" w:rsidP="0043761C">
      <w:pPr>
        <w:spacing w:after="0" w:line="240" w:lineRule="auto"/>
        <w:rPr>
          <w:rFonts w:eastAsia="Times New Roman" w:cs="Times New Roman"/>
          <w:lang w:eastAsia="en-U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28"/>
      </w:tblGrid>
      <w:tr w:rsidR="0043761C" w:rsidRPr="0043761C" w:rsidTr="000B4E93">
        <w:tc>
          <w:tcPr>
            <w:tcW w:w="8928" w:type="dxa"/>
            <w:tcBorders>
              <w:top w:val="nil"/>
              <w:left w:val="nil"/>
              <w:bottom w:val="nil"/>
              <w:right w:val="nil"/>
            </w:tcBorders>
          </w:tcPr>
          <w:p w:rsidR="0043761C" w:rsidRPr="00EA5E22" w:rsidRDefault="00E23A52" w:rsidP="00EA5E22">
            <w:pPr>
              <w:spacing w:after="0"/>
              <w:contextualSpacing/>
              <w:jc w:val="both"/>
              <w:rPr>
                <w:rFonts w:eastAsia="Calibri" w:cs="Calibri"/>
                <w:sz w:val="18"/>
                <w:szCs w:val="18"/>
                <w:lang w:eastAsia="en-US"/>
              </w:rPr>
            </w:pPr>
            <w:r w:rsidRPr="00C01B6D">
              <w:rPr>
                <w:rFonts w:eastAsia="Calibri" w:cs="Calibri"/>
                <w:sz w:val="18"/>
                <w:szCs w:val="18"/>
                <w:lang w:eastAsia="en-US"/>
              </w:rPr>
              <w:t>Με ατομική μου ευθύνη και γνωρίζοντας τις κυρώσεις (3), που προβλέπονται από τις διατάξεις της παρ. 6 του άρθρου 22 του Ν. 1599/1986, δηλώνω ότι: ως …………………………………..(4) της εταιρείας/ατομικής επιχείρησης με την επωνυμία «…………………………………………….…» και το διακριτικό τίτλο «……………………..…..» που εδρεύει στην ……………………….…., στην οδό ………………., Τ.Κ. ………….. με Α.Φ.Μ.: .……………………., Δ.Ο.Υ.: ……………………….:Με ατομική μου ευθύνη και γνωρίζοντας τις κυρώσεις (3, που προβλέπονται από της διατάξεις της παρ. 6 του άρθρου 22 του Ν. 1599/1986, δηλώνω ότι:</w:t>
            </w:r>
          </w:p>
        </w:tc>
      </w:tr>
      <w:tr w:rsidR="0043761C" w:rsidRPr="0043761C" w:rsidTr="000B4E93">
        <w:tc>
          <w:tcPr>
            <w:tcW w:w="8928" w:type="dxa"/>
            <w:tcBorders>
              <w:top w:val="dashed" w:sz="4" w:space="0" w:color="auto"/>
              <w:left w:val="nil"/>
              <w:bottom w:val="dashed" w:sz="4" w:space="0" w:color="auto"/>
              <w:right w:val="nil"/>
            </w:tcBorders>
          </w:tcPr>
          <w:p w:rsidR="00E23A52" w:rsidRPr="00C01B6D" w:rsidRDefault="00E23A52" w:rsidP="00E23A52">
            <w:pPr>
              <w:spacing w:after="0"/>
              <w:ind w:right="124"/>
              <w:contextualSpacing/>
              <w:jc w:val="both"/>
              <w:rPr>
                <w:rFonts w:eastAsia="Calibri" w:cs="Calibri"/>
                <w:sz w:val="18"/>
                <w:szCs w:val="18"/>
                <w:lang w:eastAsia="en-US"/>
              </w:rPr>
            </w:pPr>
            <w:r w:rsidRPr="00C01B6D">
              <w:rPr>
                <w:rFonts w:eastAsia="Calibri" w:cs="Calibri"/>
                <w:sz w:val="18"/>
                <w:szCs w:val="18"/>
                <w:lang w:eastAsia="en-US"/>
              </w:rPr>
              <w:t xml:space="preserve">Δεν έχουν μεταβληθεί τα στοιχεία που εστάλησαν στην Ε.Υ.Σ.Σ.Α. του Υπουργείου Ανάπτυξης και Επενδύσεων (βάσει της πρόσκλησης της Ειδικής Υπηρεσίας Στρατηγικής, Σχεδιασμού και Αξιολόγησης με αριθμό 35911/ΕΥΣΣΑ 692/1-4-2016 ή μεταγενέστερης) και με τα οποία, εγγράφηκα στον οικείο Κατάλογο Προμηθευτών. </w:t>
            </w:r>
          </w:p>
          <w:p w:rsidR="00E23A52" w:rsidRPr="00C01B6D" w:rsidRDefault="00E23A52" w:rsidP="00E23A52">
            <w:pPr>
              <w:spacing w:after="0"/>
              <w:ind w:right="124"/>
              <w:contextualSpacing/>
              <w:jc w:val="both"/>
              <w:rPr>
                <w:rFonts w:eastAsia="Calibri" w:cs="Calibri"/>
                <w:sz w:val="18"/>
                <w:szCs w:val="18"/>
                <w:lang w:eastAsia="en-US"/>
              </w:rPr>
            </w:pPr>
            <w:r w:rsidRPr="00C01B6D">
              <w:rPr>
                <w:rFonts w:eastAsia="Calibri" w:cs="Calibri"/>
                <w:sz w:val="18"/>
                <w:szCs w:val="18"/>
                <w:lang w:eastAsia="en-US"/>
              </w:rPr>
              <w:t xml:space="preserve">ή </w:t>
            </w:r>
          </w:p>
          <w:p w:rsidR="00E23A52" w:rsidRPr="00C01B6D" w:rsidRDefault="00E23A52" w:rsidP="00E23A52">
            <w:pPr>
              <w:spacing w:after="0"/>
              <w:ind w:right="124"/>
              <w:contextualSpacing/>
              <w:jc w:val="both"/>
              <w:rPr>
                <w:rFonts w:eastAsia="Calibri" w:cs="Calibri"/>
                <w:sz w:val="18"/>
                <w:szCs w:val="18"/>
                <w:lang w:eastAsia="en-US"/>
              </w:rPr>
            </w:pPr>
            <w:r w:rsidRPr="00C01B6D">
              <w:rPr>
                <w:rFonts w:eastAsia="Calibri" w:cs="Calibri"/>
                <w:sz w:val="18"/>
                <w:szCs w:val="18"/>
                <w:lang w:eastAsia="en-US"/>
              </w:rPr>
              <w:t>Έχουν μεταβληθεί τα ακόλουθα στοιχεία (επισυνάπτονται τα σχετικά αποδεικτικά έγγραφα):</w:t>
            </w:r>
          </w:p>
          <w:p w:rsidR="0043761C" w:rsidRPr="00EA5E22" w:rsidRDefault="0043761C" w:rsidP="00EA5E22">
            <w:pPr>
              <w:spacing w:after="0"/>
              <w:contextualSpacing/>
              <w:jc w:val="both"/>
              <w:rPr>
                <w:rFonts w:eastAsia="Calibri" w:cs="Calibri"/>
                <w:sz w:val="18"/>
                <w:szCs w:val="18"/>
                <w:lang w:eastAsia="en-US"/>
              </w:rPr>
            </w:pPr>
          </w:p>
        </w:tc>
      </w:tr>
    </w:tbl>
    <w:p w:rsidR="0043761C" w:rsidRPr="0043761C" w:rsidRDefault="0043761C" w:rsidP="0043761C">
      <w:pPr>
        <w:spacing w:after="120" w:line="240" w:lineRule="auto"/>
        <w:ind w:right="484"/>
        <w:jc w:val="right"/>
        <w:rPr>
          <w:rFonts w:eastAsia="Times New Roman" w:cs="Times New Roman"/>
          <w:lang w:eastAsia="en-US"/>
        </w:rPr>
      </w:pPr>
    </w:p>
    <w:p w:rsidR="00E23A52" w:rsidRDefault="00E23A52" w:rsidP="0043761C">
      <w:pPr>
        <w:spacing w:after="120" w:line="240" w:lineRule="auto"/>
        <w:ind w:right="484"/>
        <w:jc w:val="right"/>
        <w:rPr>
          <w:rFonts w:eastAsia="Times New Roman" w:cs="Times New Roman"/>
          <w:lang w:eastAsia="en-US"/>
        </w:rPr>
      </w:pPr>
    </w:p>
    <w:p w:rsidR="00E23A52" w:rsidRDefault="00E23A52" w:rsidP="0043761C">
      <w:pPr>
        <w:spacing w:after="120" w:line="240" w:lineRule="auto"/>
        <w:ind w:right="484"/>
        <w:jc w:val="right"/>
        <w:rPr>
          <w:rFonts w:eastAsia="Times New Roman" w:cs="Times New Roman"/>
          <w:lang w:eastAsia="en-US"/>
        </w:rPr>
      </w:pPr>
    </w:p>
    <w:p w:rsidR="00E23A52" w:rsidRDefault="00E23A52" w:rsidP="0043761C">
      <w:pPr>
        <w:spacing w:after="120" w:line="240" w:lineRule="auto"/>
        <w:ind w:right="484"/>
        <w:jc w:val="right"/>
        <w:rPr>
          <w:rFonts w:eastAsia="Times New Roman" w:cs="Times New Roman"/>
          <w:lang w:eastAsia="en-US"/>
        </w:rPr>
      </w:pPr>
    </w:p>
    <w:p w:rsidR="0043761C" w:rsidRPr="0043761C" w:rsidRDefault="0043761C" w:rsidP="0043761C">
      <w:pPr>
        <w:spacing w:after="120" w:line="240" w:lineRule="auto"/>
        <w:ind w:right="484"/>
        <w:jc w:val="right"/>
        <w:rPr>
          <w:rFonts w:eastAsia="Times New Roman" w:cs="Times New Roman"/>
          <w:lang w:eastAsia="en-US"/>
        </w:rPr>
      </w:pPr>
      <w:r w:rsidRPr="0043761C">
        <w:rPr>
          <w:rFonts w:eastAsia="Times New Roman" w:cs="Times New Roman"/>
          <w:lang w:eastAsia="en-US"/>
        </w:rPr>
        <w:t>Ημερομηνία:       /     /2020</w:t>
      </w:r>
    </w:p>
    <w:p w:rsidR="0043761C" w:rsidRPr="0043761C" w:rsidRDefault="0043761C" w:rsidP="0043761C">
      <w:pPr>
        <w:spacing w:after="120" w:line="240" w:lineRule="auto"/>
        <w:ind w:right="484"/>
        <w:jc w:val="right"/>
        <w:rPr>
          <w:rFonts w:eastAsia="Times New Roman" w:cs="Times New Roman"/>
          <w:lang w:eastAsia="en-US"/>
        </w:rPr>
      </w:pPr>
      <w:r w:rsidRPr="0043761C">
        <w:rPr>
          <w:rFonts w:eastAsia="Times New Roman" w:cs="Times New Roman"/>
          <w:lang w:eastAsia="en-US"/>
        </w:rPr>
        <w:t>Ο-Η  Δηλ.</w:t>
      </w:r>
    </w:p>
    <w:p w:rsidR="0043761C" w:rsidRPr="0043761C" w:rsidRDefault="0043761C" w:rsidP="0043761C">
      <w:pPr>
        <w:spacing w:after="120" w:line="240" w:lineRule="auto"/>
        <w:ind w:right="484"/>
        <w:jc w:val="right"/>
        <w:rPr>
          <w:rFonts w:eastAsia="Times New Roman" w:cs="Times New Roman"/>
          <w:lang w:eastAsia="en-US"/>
        </w:rPr>
      </w:pPr>
    </w:p>
    <w:p w:rsidR="0043761C" w:rsidRPr="0043761C" w:rsidRDefault="0043761C" w:rsidP="0043761C">
      <w:pPr>
        <w:spacing w:after="120" w:line="240" w:lineRule="auto"/>
        <w:ind w:right="484"/>
        <w:jc w:val="right"/>
        <w:rPr>
          <w:rFonts w:eastAsia="Times New Roman" w:cs="Times New Roman"/>
          <w:lang w:eastAsia="en-US"/>
        </w:rPr>
      </w:pPr>
    </w:p>
    <w:p w:rsidR="0043761C" w:rsidRDefault="0043761C" w:rsidP="0043761C">
      <w:pPr>
        <w:spacing w:after="120" w:line="240" w:lineRule="auto"/>
        <w:ind w:right="484"/>
        <w:jc w:val="right"/>
        <w:rPr>
          <w:rFonts w:eastAsia="Times New Roman" w:cs="Times New Roman"/>
          <w:lang w:eastAsia="en-US"/>
        </w:rPr>
      </w:pPr>
      <w:r w:rsidRPr="0043761C">
        <w:rPr>
          <w:rFonts w:eastAsia="Times New Roman" w:cs="Times New Roman"/>
          <w:lang w:eastAsia="en-US"/>
        </w:rPr>
        <w:t>(Υπογραφή)</w:t>
      </w:r>
    </w:p>
    <w:p w:rsidR="009D5ED5" w:rsidRDefault="009D5ED5" w:rsidP="0043761C">
      <w:pPr>
        <w:spacing w:after="120" w:line="240" w:lineRule="auto"/>
        <w:ind w:right="484"/>
        <w:jc w:val="right"/>
        <w:rPr>
          <w:rFonts w:eastAsia="Times New Roman" w:cs="Times New Roman"/>
          <w:lang w:eastAsia="en-US"/>
        </w:rPr>
      </w:pPr>
    </w:p>
    <w:p w:rsidR="009D5ED5" w:rsidRDefault="009D5ED5" w:rsidP="0043761C">
      <w:pPr>
        <w:spacing w:after="120" w:line="240" w:lineRule="auto"/>
        <w:ind w:right="484"/>
        <w:jc w:val="right"/>
        <w:rPr>
          <w:rFonts w:eastAsia="Times New Roman" w:cs="Times New Roman"/>
          <w:lang w:eastAsia="en-US"/>
        </w:rPr>
      </w:pPr>
    </w:p>
    <w:p w:rsidR="009D5ED5" w:rsidRDefault="009D5ED5" w:rsidP="0043761C">
      <w:pPr>
        <w:spacing w:after="120" w:line="240" w:lineRule="auto"/>
        <w:ind w:right="484"/>
        <w:jc w:val="right"/>
        <w:rPr>
          <w:rFonts w:eastAsia="Times New Roman" w:cs="Times New Roman"/>
          <w:lang w:eastAsia="en-US"/>
        </w:rPr>
      </w:pPr>
    </w:p>
    <w:p w:rsidR="009D5ED5" w:rsidRDefault="009D5ED5" w:rsidP="0043761C">
      <w:pPr>
        <w:spacing w:after="120" w:line="240" w:lineRule="auto"/>
        <w:ind w:right="484"/>
        <w:jc w:val="right"/>
        <w:rPr>
          <w:rFonts w:eastAsia="Times New Roman" w:cs="Times New Roman"/>
          <w:lang w:eastAsia="en-US"/>
        </w:rPr>
      </w:pPr>
    </w:p>
    <w:p w:rsidR="009D5ED5" w:rsidRDefault="009D5ED5" w:rsidP="0043761C">
      <w:pPr>
        <w:spacing w:after="120" w:line="240" w:lineRule="auto"/>
        <w:ind w:right="484"/>
        <w:jc w:val="right"/>
        <w:rPr>
          <w:rFonts w:eastAsia="Times New Roman" w:cs="Times New Roman"/>
          <w:lang w:eastAsia="en-US"/>
        </w:rPr>
      </w:pPr>
    </w:p>
    <w:p w:rsidR="009D5ED5" w:rsidRPr="0043761C" w:rsidRDefault="009D5ED5" w:rsidP="0043761C">
      <w:pPr>
        <w:spacing w:after="120" w:line="240" w:lineRule="auto"/>
        <w:ind w:right="484"/>
        <w:jc w:val="right"/>
        <w:rPr>
          <w:rFonts w:eastAsia="Times New Roman" w:cs="Times New Roman"/>
          <w:lang w:eastAsia="en-US"/>
        </w:rPr>
      </w:pPr>
    </w:p>
    <w:p w:rsidR="0043761C" w:rsidRPr="0043761C" w:rsidRDefault="0043761C" w:rsidP="0043761C">
      <w:pPr>
        <w:spacing w:after="120" w:line="140" w:lineRule="exact"/>
        <w:ind w:left="284"/>
        <w:jc w:val="both"/>
        <w:rPr>
          <w:rFonts w:eastAsia="Times New Roman" w:cs="Times New Roman"/>
          <w:sz w:val="18"/>
          <w:szCs w:val="18"/>
          <w:lang w:eastAsia="en-US"/>
        </w:rPr>
      </w:pPr>
      <w:r w:rsidRPr="0043761C">
        <w:rPr>
          <w:rFonts w:eastAsia="Times New Roman" w:cs="Times New Roman"/>
          <w:lang w:eastAsia="en-US"/>
        </w:rPr>
        <w:t xml:space="preserve"> </w:t>
      </w:r>
      <w:r w:rsidRPr="0043761C">
        <w:rPr>
          <w:rFonts w:eastAsia="Times New Roman" w:cs="Times New Roman"/>
          <w:sz w:val="18"/>
          <w:szCs w:val="18"/>
          <w:lang w:eastAsia="en-US"/>
        </w:rPr>
        <w:t>(1) Αναγράφεται από τον ενδιαφερόμενο πολίτη ή Αρχή ή η Υπηρεσία του δημόσιου τομέα, που απευθύνεται η αίτηση.</w:t>
      </w:r>
    </w:p>
    <w:p w:rsidR="0043761C" w:rsidRPr="0043761C" w:rsidRDefault="0043761C" w:rsidP="0043761C">
      <w:pPr>
        <w:spacing w:after="120" w:line="140" w:lineRule="exact"/>
        <w:ind w:left="284"/>
        <w:jc w:val="both"/>
        <w:rPr>
          <w:rFonts w:eastAsia="Times New Roman" w:cs="Times New Roman"/>
          <w:sz w:val="18"/>
          <w:szCs w:val="18"/>
          <w:lang w:eastAsia="en-US"/>
        </w:rPr>
      </w:pPr>
      <w:r w:rsidRPr="0043761C">
        <w:rPr>
          <w:rFonts w:eastAsia="Times New Roman" w:cs="Times New Roman"/>
          <w:sz w:val="18"/>
          <w:szCs w:val="18"/>
          <w:lang w:eastAsia="en-US"/>
        </w:rPr>
        <w:t xml:space="preserve">(2) Αναγράφεται ολογράφως. </w:t>
      </w:r>
    </w:p>
    <w:p w:rsidR="0043761C" w:rsidRPr="0043761C" w:rsidRDefault="0043761C" w:rsidP="0043761C">
      <w:pPr>
        <w:spacing w:after="120" w:line="140" w:lineRule="exact"/>
        <w:ind w:left="284"/>
        <w:jc w:val="both"/>
        <w:rPr>
          <w:rFonts w:eastAsia="Times New Roman" w:cs="Times New Roman"/>
          <w:sz w:val="18"/>
          <w:szCs w:val="18"/>
          <w:lang w:eastAsia="en-US"/>
        </w:rPr>
      </w:pPr>
      <w:r w:rsidRPr="0043761C">
        <w:rPr>
          <w:rFonts w:eastAsia="Times New Roman" w:cs="Times New Roman"/>
          <w:sz w:val="18"/>
          <w:szCs w:val="18"/>
          <w:lang w:eastAsia="en-US"/>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3761C" w:rsidRPr="0043761C" w:rsidRDefault="0043761C" w:rsidP="0043761C">
      <w:pPr>
        <w:spacing w:after="120" w:line="140" w:lineRule="exact"/>
        <w:ind w:left="284"/>
        <w:jc w:val="both"/>
        <w:rPr>
          <w:rFonts w:eastAsia="Times New Roman" w:cs="Times New Roman"/>
          <w:sz w:val="18"/>
          <w:szCs w:val="18"/>
          <w:lang w:eastAsia="en-US"/>
        </w:rPr>
      </w:pPr>
      <w:r w:rsidRPr="0043761C">
        <w:rPr>
          <w:rFonts w:eastAsia="Times New Roman" w:cs="Times New Roman"/>
          <w:sz w:val="18"/>
          <w:szCs w:val="18"/>
          <w:lang w:eastAsia="en-US"/>
        </w:rPr>
        <w:t xml:space="preserve">(4) Σε περίπτωση ανεπάρκειας χώρου η δήλωση συνεχίζεται στην πίσω όψη της και υπογράφεται από τον δηλούντα ή την δηλούσα. </w:t>
      </w:r>
    </w:p>
    <w:p w:rsidR="0043761C" w:rsidRPr="0043761C" w:rsidRDefault="0043761C" w:rsidP="0043761C">
      <w:pPr>
        <w:rPr>
          <w:rFonts w:eastAsiaTheme="minorHAnsi"/>
          <w:sz w:val="18"/>
          <w:szCs w:val="18"/>
          <w:lang w:eastAsia="en-US"/>
        </w:rPr>
      </w:pPr>
    </w:p>
    <w:p w:rsidR="0043761C" w:rsidRDefault="0043761C"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Default="005550B2" w:rsidP="00F87245">
      <w:pPr>
        <w:spacing w:after="0" w:line="240" w:lineRule="auto"/>
        <w:rPr>
          <w:b/>
          <w:i/>
        </w:rPr>
      </w:pPr>
    </w:p>
    <w:p w:rsidR="005550B2" w:rsidRPr="00F87245" w:rsidRDefault="005550B2" w:rsidP="005550B2">
      <w:pPr>
        <w:spacing w:after="0" w:line="240" w:lineRule="auto"/>
        <w:jc w:val="center"/>
        <w:rPr>
          <w:b/>
          <w:sz w:val="28"/>
          <w:szCs w:val="28"/>
        </w:rPr>
      </w:pPr>
      <w:r w:rsidRPr="00F87245">
        <w:rPr>
          <w:b/>
          <w:sz w:val="28"/>
          <w:szCs w:val="28"/>
        </w:rPr>
        <w:t>ΠΑΡΑΡΤΗΜΑ Ι</w:t>
      </w:r>
      <w:r>
        <w:rPr>
          <w:b/>
          <w:sz w:val="28"/>
          <w:szCs w:val="28"/>
        </w:rPr>
        <w:t>Ι</w:t>
      </w:r>
    </w:p>
    <w:p w:rsidR="005550B2" w:rsidRPr="00793668" w:rsidRDefault="005550B2" w:rsidP="005550B2">
      <w:pPr>
        <w:spacing w:after="0" w:line="240" w:lineRule="auto"/>
        <w:jc w:val="center"/>
        <w:rPr>
          <w:i/>
          <w:sz w:val="20"/>
          <w:szCs w:val="20"/>
        </w:rPr>
      </w:pPr>
      <w:r w:rsidRPr="00793668">
        <w:rPr>
          <w:i/>
          <w:sz w:val="20"/>
          <w:szCs w:val="20"/>
        </w:rPr>
        <w:t xml:space="preserve">της Πρόσκλησης εκδήλωσης ενδιαφέροντος για την υλοποίηση του έργου με τίτλο: </w:t>
      </w:r>
    </w:p>
    <w:p w:rsidR="005550B2" w:rsidRPr="00793668" w:rsidRDefault="006446FB" w:rsidP="007918B9">
      <w:pPr>
        <w:spacing w:after="0" w:line="240" w:lineRule="auto"/>
        <w:jc w:val="center"/>
        <w:rPr>
          <w:i/>
          <w:sz w:val="20"/>
          <w:szCs w:val="20"/>
        </w:rPr>
      </w:pPr>
      <w:r w:rsidRPr="006446FB">
        <w:rPr>
          <w:i/>
          <w:sz w:val="20"/>
          <w:szCs w:val="20"/>
        </w:rPr>
        <w:t>«Μελέτη για την αποτύπωση και την εξειδίκευση στρατηγικής εξωστρέφειας και δράσεων προς χρηματοδότηση στο πλαίσιο σχεδιασμού ΕΣΠΑ 2021-2027»</w:t>
      </w:r>
    </w:p>
    <w:p w:rsidR="005550B2" w:rsidRPr="00793668" w:rsidRDefault="005550B2" w:rsidP="00933FC2">
      <w:pPr>
        <w:spacing w:after="0" w:line="240" w:lineRule="auto"/>
        <w:jc w:val="center"/>
        <w:rPr>
          <w:b/>
          <w:i/>
          <w:sz w:val="20"/>
          <w:szCs w:val="20"/>
        </w:rPr>
      </w:pPr>
    </w:p>
    <w:p w:rsidR="00793668" w:rsidRDefault="00793668" w:rsidP="00793668">
      <w:pPr>
        <w:tabs>
          <w:tab w:val="left" w:pos="1425"/>
        </w:tabs>
        <w:spacing w:after="0" w:line="240" w:lineRule="auto"/>
        <w:ind w:left="1425" w:hanging="285"/>
        <w:jc w:val="right"/>
        <w:rPr>
          <w:rFonts w:ascii="Book Antiqua" w:eastAsia="Arial Unicode MS" w:hAnsi="Book Antiqua" w:cs="Times New Roman"/>
          <w:lang w:eastAsia="en-US"/>
        </w:rPr>
      </w:pPr>
    </w:p>
    <w:p w:rsidR="000122BF" w:rsidRPr="00793668" w:rsidRDefault="000122BF" w:rsidP="00793668">
      <w:pPr>
        <w:tabs>
          <w:tab w:val="left" w:pos="1425"/>
        </w:tabs>
        <w:spacing w:after="0" w:line="240" w:lineRule="auto"/>
        <w:ind w:left="1425" w:hanging="285"/>
        <w:jc w:val="right"/>
        <w:rPr>
          <w:rFonts w:ascii="Book Antiqua" w:eastAsia="Arial Unicode MS" w:hAnsi="Book Antiqua" w:cs="Times New Roman"/>
          <w:lang w:eastAsia="en-US"/>
        </w:rPr>
      </w:pPr>
    </w:p>
    <w:p w:rsidR="00793668" w:rsidRPr="00EE201B" w:rsidRDefault="00793668" w:rsidP="00793668">
      <w:pPr>
        <w:spacing w:after="0" w:line="240" w:lineRule="auto"/>
        <w:jc w:val="center"/>
        <w:rPr>
          <w:rFonts w:eastAsia="Times New Roman" w:cs="Times New Roman"/>
          <w:b/>
          <w:sz w:val="28"/>
          <w:szCs w:val="28"/>
          <w:lang w:eastAsia="en-US"/>
        </w:rPr>
      </w:pPr>
      <w:r w:rsidRPr="00793668">
        <w:rPr>
          <w:rFonts w:eastAsia="Times New Roman" w:cs="Times New Roman"/>
          <w:b/>
          <w:sz w:val="28"/>
          <w:szCs w:val="28"/>
          <w:lang w:eastAsia="en-US"/>
        </w:rPr>
        <w:t>ΤΥΠΟΠΟΙΗΜΕΝΟ ΕΝΤΥΠΟ ΟΙΚΟΝΟΜΙΚΗΣ ΠΡΟΣΦΟΡΑΣ</w:t>
      </w:r>
    </w:p>
    <w:p w:rsidR="00793668" w:rsidRPr="00EE201B" w:rsidRDefault="00793668" w:rsidP="00793668">
      <w:pPr>
        <w:spacing w:after="0" w:line="240" w:lineRule="auto"/>
        <w:rPr>
          <w:rFonts w:eastAsia="Times New Roman" w:cs="Times New Roman"/>
          <w:b/>
          <w:lang w:eastAsia="en-US"/>
        </w:rPr>
      </w:pPr>
    </w:p>
    <w:p w:rsidR="00793668" w:rsidRDefault="00793668" w:rsidP="00793668">
      <w:pPr>
        <w:spacing w:after="0" w:line="240" w:lineRule="auto"/>
        <w:rPr>
          <w:rFonts w:eastAsia="Times New Roman" w:cs="Times New Roman"/>
          <w:b/>
          <w:lang w:eastAsia="en-U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802"/>
        <w:gridCol w:w="5962"/>
      </w:tblGrid>
      <w:tr w:rsidR="006F234C" w:rsidTr="00800F91">
        <w:tc>
          <w:tcPr>
            <w:tcW w:w="2802" w:type="dxa"/>
          </w:tcPr>
          <w:p w:rsidR="006F234C" w:rsidRDefault="006F234C" w:rsidP="00793668">
            <w:pPr>
              <w:rPr>
                <w:rFonts w:eastAsia="Times New Roman" w:cs="Times New Roman"/>
                <w:b/>
                <w:lang w:eastAsia="en-US"/>
              </w:rPr>
            </w:pPr>
            <w:r w:rsidRPr="006F234C">
              <w:rPr>
                <w:rFonts w:eastAsia="Times New Roman" w:cs="Times New Roman"/>
                <w:b/>
                <w:lang w:eastAsia="en-US"/>
              </w:rPr>
              <w:t>ΑΝΑΘΕΤΟΥΣΑ ΑΡΧΗ:</w:t>
            </w:r>
          </w:p>
        </w:tc>
        <w:tc>
          <w:tcPr>
            <w:tcW w:w="5962" w:type="dxa"/>
          </w:tcPr>
          <w:p w:rsidR="006F234C" w:rsidRDefault="006F234C" w:rsidP="00793668">
            <w:pPr>
              <w:rPr>
                <w:rFonts w:eastAsia="Times New Roman" w:cs="Times New Roman"/>
                <w:b/>
                <w:lang w:eastAsia="en-US"/>
              </w:rPr>
            </w:pPr>
            <w:r w:rsidRPr="006F234C">
              <w:rPr>
                <w:rFonts w:eastAsia="Times New Roman" w:cs="Times New Roman"/>
                <w:b/>
                <w:lang w:eastAsia="en-US"/>
              </w:rPr>
              <w:t>ΕΠΙΤΕΛΙΚΗ ΔΟΜΗ ΕΣΠΑ  ΥΠΟΥΡΓΕΙΟΥ ΕΞΩΤΕΡΙΚΩΝ</w:t>
            </w:r>
          </w:p>
          <w:p w:rsidR="00800F91" w:rsidRDefault="00800F91" w:rsidP="00793668">
            <w:pPr>
              <w:rPr>
                <w:rFonts w:eastAsia="Times New Roman" w:cs="Times New Roman"/>
                <w:b/>
                <w:lang w:eastAsia="en-US"/>
              </w:rPr>
            </w:pPr>
          </w:p>
        </w:tc>
      </w:tr>
      <w:tr w:rsidR="006F234C" w:rsidTr="00800F91">
        <w:tc>
          <w:tcPr>
            <w:tcW w:w="2802" w:type="dxa"/>
          </w:tcPr>
          <w:p w:rsidR="006F234C" w:rsidRDefault="006F234C" w:rsidP="00793668">
            <w:pPr>
              <w:rPr>
                <w:rFonts w:eastAsia="Times New Roman" w:cs="Times New Roman"/>
                <w:b/>
                <w:lang w:eastAsia="en-US"/>
              </w:rPr>
            </w:pPr>
            <w:r w:rsidRPr="006F234C">
              <w:rPr>
                <w:rFonts w:eastAsia="Times New Roman" w:cs="Times New Roman"/>
                <w:b/>
                <w:lang w:eastAsia="en-US"/>
              </w:rPr>
              <w:t>ΠΡΑΞΗ:</w:t>
            </w:r>
          </w:p>
        </w:tc>
        <w:tc>
          <w:tcPr>
            <w:tcW w:w="5962" w:type="dxa"/>
          </w:tcPr>
          <w:p w:rsidR="006F234C" w:rsidRPr="00800F91" w:rsidRDefault="006F234C" w:rsidP="00793668">
            <w:pPr>
              <w:rPr>
                <w:rFonts w:eastAsia="Times New Roman" w:cs="Times New Roman"/>
                <w:lang w:eastAsia="en-US"/>
              </w:rPr>
            </w:pPr>
            <w:r w:rsidRPr="00800F91">
              <w:rPr>
                <w:rFonts w:eastAsia="Times New Roman" w:cs="Times New Roman"/>
                <w:lang w:eastAsia="en-US"/>
              </w:rPr>
              <w:t>«ΕΚΠΟΝΗΣΗ ΜΕΛΕΤΩΝ &amp; ΠΑΡΟΧΗ ΥΠΗΡΕΣΙΩΝ ΤΕΧΝΙΚΩΝ ΣΥΜΒΟΥΛΩΝ ΓΙΑ ΤΙΣ ΑΝΑΓΚΕΣ ΤΗΣ Ε.Δ. ΕΣΠΑ ΥΠΕΞ» (κωδικός ΟΠΣ 5008128)</w:t>
            </w:r>
          </w:p>
        </w:tc>
      </w:tr>
      <w:tr w:rsidR="006F234C" w:rsidTr="00800F91">
        <w:tc>
          <w:tcPr>
            <w:tcW w:w="2802" w:type="dxa"/>
          </w:tcPr>
          <w:p w:rsidR="006F234C" w:rsidRDefault="006F234C" w:rsidP="00793668">
            <w:pPr>
              <w:rPr>
                <w:rFonts w:eastAsia="Times New Roman" w:cs="Times New Roman"/>
                <w:b/>
                <w:lang w:eastAsia="en-US"/>
              </w:rPr>
            </w:pPr>
            <w:r w:rsidRPr="006F234C">
              <w:rPr>
                <w:rFonts w:eastAsia="Times New Roman" w:cs="Times New Roman"/>
                <w:b/>
                <w:lang w:eastAsia="en-US"/>
              </w:rPr>
              <w:t>ΣΥΜΒΑΣΗ:</w:t>
            </w:r>
          </w:p>
        </w:tc>
        <w:tc>
          <w:tcPr>
            <w:tcW w:w="5962" w:type="dxa"/>
          </w:tcPr>
          <w:p w:rsidR="006F234C" w:rsidRPr="00E32B19" w:rsidRDefault="006446FB" w:rsidP="006446FB">
            <w:pPr>
              <w:rPr>
                <w:rFonts w:eastAsia="Times New Roman" w:cs="Times New Roman"/>
                <w:lang w:eastAsia="en-US"/>
              </w:rPr>
            </w:pPr>
            <w:r w:rsidRPr="00E32B19">
              <w:t>«Μελέτη για την αποτύπωση και την εξειδίκευση στρατηγικής εξωστρέφειας και δράσεων προς χρηματοδότηση στο πλαίσιο σχεδιασμού ΕΣΠΑ 2021-2027»</w:t>
            </w:r>
            <w:r w:rsidR="00FC1A8E" w:rsidRPr="00E32B19">
              <w:t xml:space="preserve"> </w:t>
            </w:r>
          </w:p>
        </w:tc>
      </w:tr>
      <w:tr w:rsidR="006F234C" w:rsidTr="00800F91">
        <w:tc>
          <w:tcPr>
            <w:tcW w:w="2802" w:type="dxa"/>
          </w:tcPr>
          <w:p w:rsidR="006F234C" w:rsidRDefault="006F234C" w:rsidP="00793668">
            <w:pPr>
              <w:rPr>
                <w:rFonts w:eastAsia="Times New Roman" w:cs="Times New Roman"/>
                <w:b/>
                <w:lang w:eastAsia="en-US"/>
              </w:rPr>
            </w:pPr>
            <w:r w:rsidRPr="006F234C">
              <w:rPr>
                <w:rFonts w:eastAsia="Times New Roman" w:cs="Times New Roman"/>
                <w:b/>
                <w:lang w:eastAsia="en-US"/>
              </w:rPr>
              <w:t>ΣΤΟΙΧΕΙΑ ΠΡΟΣΚΛΗΣΗΣ:</w:t>
            </w:r>
          </w:p>
        </w:tc>
        <w:tc>
          <w:tcPr>
            <w:tcW w:w="5962" w:type="dxa"/>
          </w:tcPr>
          <w:p w:rsidR="006F234C" w:rsidRPr="00E32B19" w:rsidRDefault="001D7AC8" w:rsidP="006F234C">
            <w:pPr>
              <w:rPr>
                <w:rFonts w:eastAsia="Times New Roman" w:cs="Times New Roman"/>
                <w:lang w:eastAsia="en-US"/>
              </w:rPr>
            </w:pPr>
            <w:r>
              <w:rPr>
                <w:rFonts w:eastAsia="Times New Roman" w:cs="Times New Roman"/>
                <w:lang w:eastAsia="en-US"/>
              </w:rPr>
              <w:t xml:space="preserve">αρ. </w:t>
            </w:r>
            <w:proofErr w:type="spellStart"/>
            <w:r>
              <w:rPr>
                <w:rFonts w:eastAsia="Times New Roman" w:cs="Times New Roman"/>
                <w:lang w:eastAsia="en-US"/>
              </w:rPr>
              <w:t>πρωτ</w:t>
            </w:r>
            <w:proofErr w:type="spellEnd"/>
            <w:r>
              <w:rPr>
                <w:rFonts w:eastAsia="Times New Roman" w:cs="Times New Roman"/>
                <w:lang w:eastAsia="en-US"/>
              </w:rPr>
              <w:t>.   9910/14.02</w:t>
            </w:r>
            <w:r w:rsidR="006F234C" w:rsidRPr="00E32B19">
              <w:rPr>
                <w:rFonts w:eastAsia="Times New Roman" w:cs="Times New Roman"/>
                <w:lang w:eastAsia="en-US"/>
              </w:rPr>
              <w:t>.2020</w:t>
            </w:r>
          </w:p>
          <w:p w:rsidR="006F234C" w:rsidRPr="00E32B19" w:rsidRDefault="006F234C" w:rsidP="00793668">
            <w:pPr>
              <w:rPr>
                <w:rFonts w:eastAsia="Times New Roman" w:cs="Times New Roman"/>
                <w:lang w:eastAsia="en-US"/>
              </w:rPr>
            </w:pPr>
          </w:p>
        </w:tc>
      </w:tr>
      <w:tr w:rsidR="006F234C" w:rsidTr="00800F91">
        <w:tc>
          <w:tcPr>
            <w:tcW w:w="2802" w:type="dxa"/>
          </w:tcPr>
          <w:p w:rsidR="006F234C" w:rsidRDefault="006F234C" w:rsidP="00793668">
            <w:pPr>
              <w:rPr>
                <w:rFonts w:eastAsia="Times New Roman" w:cs="Times New Roman"/>
                <w:b/>
                <w:lang w:eastAsia="en-US"/>
              </w:rPr>
            </w:pPr>
            <w:r>
              <w:rPr>
                <w:rFonts w:eastAsia="Times New Roman" w:cs="Times New Roman"/>
                <w:b/>
                <w:lang w:eastAsia="en-US"/>
              </w:rPr>
              <w:t>ΣΤΟΙΧΕΙΑ ΠΡΟΣΦΕΡΟΝΤΟΣ</w:t>
            </w:r>
          </w:p>
        </w:tc>
        <w:tc>
          <w:tcPr>
            <w:tcW w:w="5962" w:type="dxa"/>
          </w:tcPr>
          <w:p w:rsidR="006F234C" w:rsidRDefault="006F234C" w:rsidP="00793668">
            <w:pPr>
              <w:rPr>
                <w:rFonts w:eastAsia="Times New Roman" w:cs="Times New Roman"/>
                <w:b/>
                <w:lang w:eastAsia="en-US"/>
              </w:rPr>
            </w:pPr>
          </w:p>
        </w:tc>
      </w:tr>
    </w:tbl>
    <w:p w:rsidR="006F234C" w:rsidRPr="00EE201B" w:rsidRDefault="006F234C" w:rsidP="00793668">
      <w:pPr>
        <w:spacing w:after="0" w:line="240" w:lineRule="auto"/>
        <w:rPr>
          <w:rFonts w:eastAsia="Times New Roman" w:cs="Times New Roman"/>
          <w:b/>
          <w:lang w:eastAsia="en-US"/>
        </w:rPr>
      </w:pPr>
    </w:p>
    <w:tbl>
      <w:tblPr>
        <w:tblW w:w="8784"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tblPr>
      <w:tblGrid>
        <w:gridCol w:w="2836"/>
        <w:gridCol w:w="2409"/>
        <w:gridCol w:w="3539"/>
      </w:tblGrid>
      <w:tr w:rsidR="00793668" w:rsidRPr="00793668" w:rsidTr="00800F91">
        <w:trPr>
          <w:cantSplit/>
          <w:trHeight w:val="660"/>
        </w:trPr>
        <w:tc>
          <w:tcPr>
            <w:tcW w:w="2836" w:type="dxa"/>
            <w:vAlign w:val="bottom"/>
          </w:tcPr>
          <w:p w:rsidR="00793668" w:rsidRPr="00793668" w:rsidRDefault="00793668" w:rsidP="00793668">
            <w:pPr>
              <w:spacing w:after="0" w:line="240" w:lineRule="auto"/>
              <w:jc w:val="center"/>
              <w:rPr>
                <w:rFonts w:eastAsia="Arial Unicode MS" w:cs="Times New Roman"/>
                <w:lang w:eastAsia="en-US"/>
              </w:rPr>
            </w:pPr>
            <w:r w:rsidRPr="00793668">
              <w:rPr>
                <w:rFonts w:eastAsia="Times New Roman" w:cs="Times New Roman"/>
                <w:lang w:val="en-GB" w:eastAsia="en-US"/>
              </w:rPr>
              <w:t> </w:t>
            </w:r>
          </w:p>
        </w:tc>
        <w:tc>
          <w:tcPr>
            <w:tcW w:w="2409" w:type="dxa"/>
            <w:noWrap/>
          </w:tcPr>
          <w:p w:rsidR="00793668" w:rsidRPr="00793668" w:rsidRDefault="00793668" w:rsidP="00793668">
            <w:pPr>
              <w:spacing w:after="0" w:line="240" w:lineRule="auto"/>
              <w:jc w:val="center"/>
              <w:rPr>
                <w:rFonts w:eastAsia="Arial Unicode MS" w:cs="Times New Roman"/>
                <w:b/>
                <w:bCs/>
                <w:lang w:eastAsia="en-US"/>
              </w:rPr>
            </w:pPr>
            <w:r w:rsidRPr="00793668">
              <w:rPr>
                <w:rFonts w:eastAsia="Times New Roman" w:cs="Times New Roman"/>
                <w:b/>
                <w:bCs/>
                <w:lang w:eastAsia="en-US"/>
              </w:rPr>
              <w:t xml:space="preserve">ΠΟΣΑ                                                </w:t>
            </w:r>
            <w:r w:rsidRPr="00793668">
              <w:rPr>
                <w:rFonts w:eastAsia="Times New Roman" w:cs="Times New Roman"/>
                <w:lang w:eastAsia="en-US"/>
              </w:rPr>
              <w:t xml:space="preserve"> (σε Ευρώ)</w:t>
            </w:r>
          </w:p>
        </w:tc>
        <w:tc>
          <w:tcPr>
            <w:tcW w:w="3539" w:type="dxa"/>
            <w:noWrap/>
          </w:tcPr>
          <w:p w:rsidR="00793668" w:rsidRPr="00793668" w:rsidRDefault="00800F91" w:rsidP="00800F91">
            <w:pPr>
              <w:spacing w:after="0" w:line="240" w:lineRule="auto"/>
              <w:jc w:val="center"/>
              <w:rPr>
                <w:rFonts w:eastAsia="Arial Unicode MS" w:cs="Times New Roman"/>
                <w:b/>
                <w:bCs/>
                <w:lang w:eastAsia="en-US"/>
              </w:rPr>
            </w:pPr>
            <w:r>
              <w:rPr>
                <w:rFonts w:eastAsia="Times New Roman" w:cs="Times New Roman"/>
                <w:b/>
                <w:bCs/>
                <w:lang w:eastAsia="en-US"/>
              </w:rPr>
              <w:t xml:space="preserve">ΠΟΣΑ </w:t>
            </w:r>
            <w:r w:rsidRPr="00800F91">
              <w:rPr>
                <w:rFonts w:eastAsia="Times New Roman" w:cs="Times New Roman"/>
                <w:bCs/>
                <w:lang w:eastAsia="en-US"/>
              </w:rPr>
              <w:t>(ολογράφως)</w:t>
            </w:r>
          </w:p>
        </w:tc>
      </w:tr>
      <w:tr w:rsidR="00793668" w:rsidRPr="00793668" w:rsidTr="00800F91">
        <w:trPr>
          <w:cantSplit/>
          <w:trHeight w:val="1064"/>
        </w:trPr>
        <w:tc>
          <w:tcPr>
            <w:tcW w:w="2836" w:type="dxa"/>
            <w:vAlign w:val="center"/>
          </w:tcPr>
          <w:p w:rsidR="00793668" w:rsidRPr="00793668" w:rsidRDefault="00793668" w:rsidP="00EE201B">
            <w:pPr>
              <w:spacing w:after="0" w:line="240" w:lineRule="auto"/>
              <w:jc w:val="center"/>
              <w:rPr>
                <w:rFonts w:eastAsia="Arial Unicode MS" w:cs="Times New Roman"/>
                <w:b/>
                <w:bCs/>
                <w:lang w:eastAsia="en-US"/>
              </w:rPr>
            </w:pPr>
            <w:r w:rsidRPr="00793668">
              <w:rPr>
                <w:rFonts w:eastAsia="Times New Roman" w:cs="Times New Roman"/>
                <w:b/>
                <w:bCs/>
                <w:lang w:eastAsia="en-US"/>
              </w:rPr>
              <w:t xml:space="preserve">ΣΥΝΟΛΙΚΗ ΠΡΟΣΦΕΡΟΜΕΝΗ ΤΙΜΗ:     </w:t>
            </w:r>
            <w:r w:rsidRPr="00793668">
              <w:rPr>
                <w:rFonts w:eastAsia="Times New Roman" w:cs="Times New Roman"/>
                <w:lang w:eastAsia="en-US"/>
              </w:rPr>
              <w:t xml:space="preserve">                                                                  </w:t>
            </w:r>
            <w:r w:rsidRPr="00793668">
              <w:rPr>
                <w:rFonts w:eastAsia="Times New Roman" w:cs="Times New Roman"/>
                <w:i/>
                <w:lang w:eastAsia="en-US"/>
              </w:rPr>
              <w:t xml:space="preserve">(για τις αναλυτικά αναφερόμενες </w:t>
            </w:r>
            <w:r w:rsidR="00EE201B">
              <w:rPr>
                <w:rFonts w:eastAsia="Times New Roman" w:cs="Times New Roman"/>
                <w:i/>
                <w:lang w:eastAsia="en-US"/>
              </w:rPr>
              <w:t>στην  προσφορά</w:t>
            </w:r>
            <w:r w:rsidR="00EE201B" w:rsidRPr="00EE201B">
              <w:rPr>
                <w:rFonts w:eastAsia="Times New Roman" w:cs="Times New Roman"/>
                <w:i/>
                <w:lang w:eastAsia="en-US"/>
              </w:rPr>
              <w:t xml:space="preserve"> </w:t>
            </w:r>
            <w:r w:rsidRPr="00793668">
              <w:rPr>
                <w:rFonts w:eastAsia="Times New Roman" w:cs="Times New Roman"/>
                <w:i/>
                <w:lang w:eastAsia="en-US"/>
              </w:rPr>
              <w:t>υπηρεσίες)</w:t>
            </w:r>
          </w:p>
        </w:tc>
        <w:tc>
          <w:tcPr>
            <w:tcW w:w="2409" w:type="dxa"/>
            <w:noWrap/>
            <w:vAlign w:val="bottom"/>
          </w:tcPr>
          <w:p w:rsidR="00793668" w:rsidRPr="00793668" w:rsidRDefault="00793668" w:rsidP="00793668">
            <w:pPr>
              <w:spacing w:after="0" w:line="240" w:lineRule="auto"/>
              <w:rPr>
                <w:rFonts w:eastAsia="Arial Unicode MS" w:cs="Times New Roman"/>
                <w:lang w:eastAsia="en-US"/>
              </w:rPr>
            </w:pPr>
            <w:r w:rsidRPr="00793668">
              <w:rPr>
                <w:rFonts w:eastAsia="Times New Roman" w:cs="Times New Roman"/>
                <w:lang w:val="en-GB" w:eastAsia="en-US"/>
              </w:rPr>
              <w:t> </w:t>
            </w:r>
          </w:p>
          <w:p w:rsidR="00793668" w:rsidRPr="00793668" w:rsidRDefault="00793668" w:rsidP="00793668">
            <w:pPr>
              <w:spacing w:after="0" w:line="240" w:lineRule="auto"/>
              <w:rPr>
                <w:rFonts w:eastAsia="Arial Unicode MS" w:cs="Times New Roman"/>
                <w:lang w:eastAsia="en-US"/>
              </w:rPr>
            </w:pPr>
            <w:r w:rsidRPr="00793668">
              <w:rPr>
                <w:rFonts w:eastAsia="Times New Roman" w:cs="Times New Roman"/>
                <w:lang w:val="en-GB" w:eastAsia="en-US"/>
              </w:rPr>
              <w:t> </w:t>
            </w:r>
          </w:p>
          <w:p w:rsidR="00793668" w:rsidRPr="00793668" w:rsidRDefault="00793668" w:rsidP="00793668">
            <w:pPr>
              <w:spacing w:after="0" w:line="240" w:lineRule="auto"/>
              <w:jc w:val="right"/>
              <w:rPr>
                <w:rFonts w:eastAsia="Arial Unicode MS" w:cs="Times New Roman"/>
                <w:lang w:eastAsia="en-US"/>
              </w:rPr>
            </w:pPr>
            <w:r w:rsidRPr="00793668">
              <w:rPr>
                <w:rFonts w:eastAsia="Times New Roman" w:cs="Times New Roman"/>
                <w:lang w:val="en-GB" w:eastAsia="en-US"/>
              </w:rPr>
              <w:t> </w:t>
            </w:r>
          </w:p>
          <w:p w:rsidR="00793668" w:rsidRPr="00793668" w:rsidRDefault="00793668" w:rsidP="00793668">
            <w:pPr>
              <w:spacing w:after="0" w:line="240" w:lineRule="auto"/>
              <w:rPr>
                <w:rFonts w:eastAsia="Arial Unicode MS" w:cs="Times New Roman"/>
                <w:lang w:eastAsia="en-US"/>
              </w:rPr>
            </w:pPr>
            <w:r w:rsidRPr="00793668">
              <w:rPr>
                <w:rFonts w:eastAsia="Times New Roman" w:cs="Times New Roman"/>
                <w:lang w:val="en-GB" w:eastAsia="en-US"/>
              </w:rPr>
              <w:t> </w:t>
            </w:r>
          </w:p>
          <w:p w:rsidR="00793668" w:rsidRPr="00793668" w:rsidRDefault="00793668" w:rsidP="00793668">
            <w:pPr>
              <w:spacing w:after="0" w:line="240" w:lineRule="auto"/>
              <w:jc w:val="center"/>
              <w:rPr>
                <w:rFonts w:eastAsia="Arial Unicode MS" w:cs="Times New Roman"/>
                <w:lang w:eastAsia="en-US"/>
              </w:rPr>
            </w:pPr>
            <w:r w:rsidRPr="00793668">
              <w:rPr>
                <w:rFonts w:eastAsia="Times New Roman" w:cs="Times New Roman"/>
                <w:lang w:val="en-GB" w:eastAsia="en-US"/>
              </w:rPr>
              <w:t> </w:t>
            </w:r>
          </w:p>
        </w:tc>
        <w:tc>
          <w:tcPr>
            <w:tcW w:w="3539" w:type="dxa"/>
            <w:noWrap/>
            <w:vAlign w:val="bottom"/>
          </w:tcPr>
          <w:p w:rsidR="00793668" w:rsidRPr="00793668" w:rsidRDefault="00793668" w:rsidP="00793668">
            <w:pPr>
              <w:spacing w:after="0" w:line="240" w:lineRule="auto"/>
              <w:ind w:right="1440"/>
              <w:jc w:val="center"/>
              <w:rPr>
                <w:rFonts w:eastAsia="Arial Unicode MS" w:cs="Times New Roman"/>
                <w:lang w:eastAsia="en-US"/>
              </w:rPr>
            </w:pPr>
            <w:r w:rsidRPr="00793668">
              <w:rPr>
                <w:rFonts w:eastAsia="Times New Roman" w:cs="Times New Roman"/>
                <w:lang w:val="en-GB" w:eastAsia="en-US"/>
              </w:rPr>
              <w:t> </w:t>
            </w:r>
          </w:p>
        </w:tc>
      </w:tr>
      <w:tr w:rsidR="00793668" w:rsidRPr="00793668" w:rsidTr="00800F91">
        <w:trPr>
          <w:cantSplit/>
          <w:trHeight w:val="618"/>
        </w:trPr>
        <w:tc>
          <w:tcPr>
            <w:tcW w:w="2836" w:type="dxa"/>
            <w:vAlign w:val="center"/>
          </w:tcPr>
          <w:p w:rsidR="00793668" w:rsidRPr="00793668" w:rsidRDefault="00793668" w:rsidP="00793668">
            <w:pPr>
              <w:spacing w:after="0" w:line="240" w:lineRule="auto"/>
              <w:jc w:val="center"/>
              <w:rPr>
                <w:rFonts w:eastAsia="Arial Unicode MS" w:cs="Times New Roman"/>
                <w:b/>
                <w:bCs/>
                <w:lang w:eastAsia="en-US"/>
              </w:rPr>
            </w:pPr>
            <w:r w:rsidRPr="00793668">
              <w:rPr>
                <w:rFonts w:eastAsia="Times New Roman" w:cs="Times New Roman"/>
                <w:b/>
                <w:bCs/>
                <w:lang w:eastAsia="en-US"/>
              </w:rPr>
              <w:t>Φ.Π.Α. (24%):</w:t>
            </w:r>
          </w:p>
        </w:tc>
        <w:tc>
          <w:tcPr>
            <w:tcW w:w="2409" w:type="dxa"/>
            <w:noWrap/>
            <w:vAlign w:val="bottom"/>
          </w:tcPr>
          <w:p w:rsidR="00793668" w:rsidRPr="00793668" w:rsidRDefault="00793668" w:rsidP="00793668">
            <w:pPr>
              <w:spacing w:after="0" w:line="240" w:lineRule="auto"/>
              <w:rPr>
                <w:rFonts w:eastAsia="Arial Unicode MS" w:cs="Times New Roman"/>
                <w:lang w:eastAsia="en-US"/>
              </w:rPr>
            </w:pPr>
          </w:p>
        </w:tc>
        <w:tc>
          <w:tcPr>
            <w:tcW w:w="3539" w:type="dxa"/>
            <w:noWrap/>
            <w:vAlign w:val="bottom"/>
          </w:tcPr>
          <w:p w:rsidR="00793668" w:rsidRPr="00793668" w:rsidRDefault="00793668" w:rsidP="00793668">
            <w:pPr>
              <w:spacing w:after="0" w:line="240" w:lineRule="auto"/>
              <w:jc w:val="center"/>
              <w:rPr>
                <w:rFonts w:eastAsia="Arial Unicode MS" w:cs="Times New Roman"/>
                <w:lang w:eastAsia="en-US"/>
              </w:rPr>
            </w:pPr>
            <w:r w:rsidRPr="00793668">
              <w:rPr>
                <w:rFonts w:eastAsia="Times New Roman" w:cs="Times New Roman"/>
                <w:lang w:val="en-GB" w:eastAsia="en-US"/>
              </w:rPr>
              <w:t> </w:t>
            </w:r>
          </w:p>
        </w:tc>
      </w:tr>
      <w:tr w:rsidR="00793668" w:rsidRPr="00793668" w:rsidTr="00800F91">
        <w:trPr>
          <w:cantSplit/>
          <w:trHeight w:val="708"/>
        </w:trPr>
        <w:tc>
          <w:tcPr>
            <w:tcW w:w="2836" w:type="dxa"/>
            <w:vAlign w:val="center"/>
          </w:tcPr>
          <w:p w:rsidR="00793668" w:rsidRPr="00793668" w:rsidRDefault="00793668" w:rsidP="00793668">
            <w:pPr>
              <w:spacing w:after="0" w:line="240" w:lineRule="auto"/>
              <w:jc w:val="center"/>
              <w:rPr>
                <w:rFonts w:eastAsia="Times New Roman" w:cs="Times New Roman"/>
                <w:b/>
                <w:bCs/>
                <w:lang w:eastAsia="en-US"/>
              </w:rPr>
            </w:pPr>
            <w:r w:rsidRPr="00793668">
              <w:rPr>
                <w:rFonts w:eastAsia="Times New Roman" w:cs="Times New Roman"/>
                <w:b/>
                <w:bCs/>
                <w:lang w:eastAsia="en-US"/>
              </w:rPr>
              <w:t>ΤΕΛΙΚΟ ΣΥΝΟΛΟ</w:t>
            </w:r>
            <w:r w:rsidRPr="00793668">
              <w:rPr>
                <w:rFonts w:eastAsia="Times New Roman" w:cs="Times New Roman"/>
                <w:b/>
                <w:bCs/>
                <w:lang w:val="en-GB" w:eastAsia="en-US"/>
              </w:rPr>
              <w:t>:</w:t>
            </w:r>
          </w:p>
        </w:tc>
        <w:tc>
          <w:tcPr>
            <w:tcW w:w="2409" w:type="dxa"/>
            <w:noWrap/>
            <w:vAlign w:val="bottom"/>
          </w:tcPr>
          <w:p w:rsidR="00793668" w:rsidRPr="00793668" w:rsidRDefault="00793668" w:rsidP="00793668">
            <w:pPr>
              <w:spacing w:after="0" w:line="240" w:lineRule="auto"/>
              <w:rPr>
                <w:rFonts w:eastAsia="Times New Roman" w:cs="Times New Roman"/>
                <w:lang w:val="en-GB" w:eastAsia="en-US"/>
              </w:rPr>
            </w:pPr>
          </w:p>
        </w:tc>
        <w:tc>
          <w:tcPr>
            <w:tcW w:w="3539" w:type="dxa"/>
            <w:noWrap/>
            <w:vAlign w:val="bottom"/>
          </w:tcPr>
          <w:p w:rsidR="00793668" w:rsidRPr="00793668" w:rsidRDefault="00793668" w:rsidP="00793668">
            <w:pPr>
              <w:spacing w:after="0" w:line="240" w:lineRule="auto"/>
              <w:jc w:val="center"/>
              <w:rPr>
                <w:rFonts w:eastAsia="Times New Roman" w:cs="Times New Roman"/>
                <w:lang w:val="en-GB" w:eastAsia="en-US"/>
              </w:rPr>
            </w:pPr>
          </w:p>
        </w:tc>
      </w:tr>
    </w:tbl>
    <w:p w:rsidR="00793668" w:rsidRPr="00793668" w:rsidRDefault="00793668" w:rsidP="00793668">
      <w:pPr>
        <w:tabs>
          <w:tab w:val="left" w:pos="720"/>
        </w:tabs>
        <w:overflowPunct w:val="0"/>
        <w:autoSpaceDE w:val="0"/>
        <w:autoSpaceDN w:val="0"/>
        <w:adjustRightInd w:val="0"/>
        <w:spacing w:after="0" w:line="300" w:lineRule="atLeast"/>
        <w:ind w:left="720"/>
        <w:jc w:val="both"/>
        <w:textAlignment w:val="baseline"/>
        <w:rPr>
          <w:rFonts w:eastAsia="Times New Roman" w:cs="Times New Roman"/>
          <w:b/>
          <w:iCs/>
          <w:w w:val="90"/>
          <w:lang w:eastAsia="en-US"/>
        </w:rPr>
      </w:pPr>
    </w:p>
    <w:p w:rsidR="00793668" w:rsidRPr="00793668" w:rsidRDefault="00793668" w:rsidP="00793668">
      <w:pPr>
        <w:tabs>
          <w:tab w:val="left" w:pos="720"/>
        </w:tabs>
        <w:overflowPunct w:val="0"/>
        <w:autoSpaceDE w:val="0"/>
        <w:autoSpaceDN w:val="0"/>
        <w:adjustRightInd w:val="0"/>
        <w:spacing w:after="0" w:line="300" w:lineRule="atLeast"/>
        <w:ind w:left="720"/>
        <w:jc w:val="both"/>
        <w:textAlignment w:val="baseline"/>
        <w:rPr>
          <w:rFonts w:eastAsia="Times New Roman" w:cs="Times New Roman"/>
          <w:b/>
          <w:iCs/>
          <w:w w:val="90"/>
          <w:lang w:eastAsia="en-US"/>
        </w:rPr>
      </w:pPr>
    </w:p>
    <w:p w:rsidR="00793668" w:rsidRPr="00793668" w:rsidRDefault="00793668" w:rsidP="00793668">
      <w:pPr>
        <w:spacing w:after="0" w:line="240" w:lineRule="auto"/>
        <w:ind w:right="146"/>
        <w:jc w:val="right"/>
        <w:outlineLvl w:val="4"/>
        <w:rPr>
          <w:rFonts w:eastAsia="Times New Roman" w:cs="Times New Roman"/>
          <w:b/>
          <w:bCs/>
          <w:i/>
          <w:iCs/>
          <w:lang w:eastAsia="en-US"/>
        </w:rPr>
      </w:pPr>
      <w:r w:rsidRPr="00793668">
        <w:rPr>
          <w:rFonts w:eastAsia="Times New Roman" w:cs="Times New Roman"/>
          <w:b/>
          <w:bCs/>
          <w:i/>
          <w:iCs/>
          <w:lang w:eastAsia="en-US"/>
        </w:rPr>
        <w:t xml:space="preserve"> &lt;Ημερομηνία&gt;  </w:t>
      </w:r>
    </w:p>
    <w:p w:rsidR="00793668" w:rsidRPr="00793668" w:rsidRDefault="00793668" w:rsidP="00793668">
      <w:pPr>
        <w:spacing w:after="0" w:line="240" w:lineRule="auto"/>
        <w:rPr>
          <w:rFonts w:eastAsia="Times New Roman" w:cs="Arial"/>
          <w:lang w:eastAsia="en-US"/>
        </w:rPr>
      </w:pPr>
    </w:p>
    <w:p w:rsidR="00793668" w:rsidRPr="00793668" w:rsidRDefault="00793668" w:rsidP="00793668">
      <w:pPr>
        <w:spacing w:after="0" w:line="240" w:lineRule="auto"/>
        <w:rPr>
          <w:rFonts w:eastAsia="Times New Roman" w:cs="Arial"/>
          <w:lang w:eastAsia="en-US"/>
        </w:rPr>
      </w:pPr>
    </w:p>
    <w:p w:rsidR="00793668" w:rsidRPr="00793668" w:rsidRDefault="00793668" w:rsidP="00793668">
      <w:pPr>
        <w:spacing w:after="0" w:line="240" w:lineRule="auto"/>
        <w:rPr>
          <w:rFonts w:eastAsia="Times New Roman" w:cs="Arial"/>
          <w:lang w:eastAsia="en-US"/>
        </w:rPr>
      </w:pPr>
    </w:p>
    <w:p w:rsidR="00793668" w:rsidRPr="00793668" w:rsidRDefault="00793668" w:rsidP="00793668">
      <w:pPr>
        <w:spacing w:after="0" w:line="240" w:lineRule="auto"/>
        <w:rPr>
          <w:rFonts w:eastAsia="Times New Roman" w:cs="Arial"/>
          <w:lang w:eastAsia="en-US"/>
        </w:rPr>
      </w:pPr>
    </w:p>
    <w:p w:rsidR="00793668" w:rsidRPr="00793668" w:rsidRDefault="00793668" w:rsidP="00793668">
      <w:pPr>
        <w:spacing w:after="0" w:line="240" w:lineRule="auto"/>
        <w:outlineLvl w:val="4"/>
        <w:rPr>
          <w:rFonts w:eastAsia="Times New Roman" w:cs="Times New Roman"/>
          <w:b/>
          <w:bCs/>
          <w:i/>
          <w:iCs/>
          <w:lang w:eastAsia="en-US"/>
        </w:rPr>
      </w:pPr>
    </w:p>
    <w:p w:rsidR="00793668" w:rsidRPr="00793668" w:rsidRDefault="00793668" w:rsidP="00600F0D">
      <w:pPr>
        <w:spacing w:after="0" w:line="240" w:lineRule="auto"/>
        <w:ind w:right="146"/>
        <w:jc w:val="right"/>
        <w:outlineLvl w:val="4"/>
        <w:rPr>
          <w:rFonts w:eastAsia="Times New Roman" w:cs="Arial"/>
          <w:lang w:eastAsia="en-US"/>
        </w:rPr>
      </w:pPr>
      <w:r w:rsidRPr="00793668">
        <w:rPr>
          <w:rFonts w:eastAsia="Times New Roman" w:cs="Times New Roman"/>
          <w:b/>
          <w:bCs/>
          <w:i/>
          <w:iCs/>
          <w:lang w:eastAsia="en-US"/>
        </w:rPr>
        <w:tab/>
      </w:r>
      <w:r w:rsidRPr="00793668">
        <w:rPr>
          <w:rFonts w:eastAsia="Times New Roman" w:cs="Times New Roman"/>
          <w:b/>
          <w:bCs/>
          <w:i/>
          <w:iCs/>
          <w:lang w:eastAsia="en-US"/>
        </w:rPr>
        <w:tab/>
        <w:t xml:space="preserve">                         &lt;Σφραγίδα και υπογραφή προσφέροντος&gt; </w:t>
      </w:r>
    </w:p>
    <w:p w:rsidR="00933FC2" w:rsidRDefault="00933FC2" w:rsidP="00793668">
      <w:pPr>
        <w:spacing w:after="0" w:line="240" w:lineRule="auto"/>
        <w:jc w:val="center"/>
        <w:rPr>
          <w:b/>
          <w:i/>
        </w:rPr>
      </w:pPr>
    </w:p>
    <w:p w:rsidR="00917ADF" w:rsidRDefault="00917ADF" w:rsidP="00793668">
      <w:pPr>
        <w:spacing w:after="0" w:line="240" w:lineRule="auto"/>
        <w:jc w:val="center"/>
        <w:rPr>
          <w:b/>
          <w:i/>
        </w:rPr>
      </w:pPr>
    </w:p>
    <w:p w:rsidR="00917ADF" w:rsidRDefault="00917ADF" w:rsidP="00793668">
      <w:pPr>
        <w:spacing w:after="0" w:line="240" w:lineRule="auto"/>
        <w:jc w:val="center"/>
        <w:rPr>
          <w:b/>
          <w:i/>
        </w:rPr>
      </w:pPr>
    </w:p>
    <w:sectPr w:rsidR="00917ADF" w:rsidSect="00DE3E99">
      <w:headerReference w:type="default" r:id="rId10"/>
      <w:footerReference w:type="default" r:id="rId11"/>
      <w:pgSz w:w="11906" w:h="16838"/>
      <w:pgMar w:top="1440" w:right="1558"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8AF" w:rsidRDefault="003158AF" w:rsidP="00802E10">
      <w:pPr>
        <w:spacing w:after="0" w:line="240" w:lineRule="auto"/>
      </w:pPr>
      <w:r>
        <w:separator/>
      </w:r>
    </w:p>
  </w:endnote>
  <w:endnote w:type="continuationSeparator" w:id="0">
    <w:p w:rsidR="003158AF" w:rsidRDefault="003158AF" w:rsidP="00802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A1"/>
    <w:family w:val="modern"/>
    <w:pitch w:val="fixed"/>
    <w:sig w:usb0="E10002FF" w:usb1="4000FCFF" w:usb2="00000009"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9EC" w:rsidRDefault="00C069EC">
    <w:pPr>
      <w:pStyle w:val="Footer"/>
    </w:pPr>
    <w:r w:rsidRPr="00BC6BA3">
      <w:rPr>
        <w:noProof/>
        <w:lang w:val="en-US" w:eastAsia="en-US"/>
      </w:rPr>
      <w:drawing>
        <wp:inline distT="0" distB="0" distL="0" distR="0">
          <wp:extent cx="5274310" cy="825993"/>
          <wp:effectExtent l="19050" t="0" r="2540" b="0"/>
          <wp:docPr id="6" name="Picture 4" descr="footer_e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edet"/>
                  <pic:cNvPicPr>
                    <a:picLocks noChangeAspect="1" noChangeArrowheads="1"/>
                  </pic:cNvPicPr>
                </pic:nvPicPr>
                <pic:blipFill>
                  <a:blip r:embed="rId1"/>
                  <a:srcRect/>
                  <a:stretch>
                    <a:fillRect/>
                  </a:stretch>
                </pic:blipFill>
                <pic:spPr bwMode="auto">
                  <a:xfrm>
                    <a:off x="0" y="0"/>
                    <a:ext cx="5274310" cy="825993"/>
                  </a:xfrm>
                  <a:prstGeom prst="rect">
                    <a:avLst/>
                  </a:prstGeom>
                  <a:noFill/>
                  <a:ln w="9525">
                    <a:noFill/>
                    <a:miter lim="800000"/>
                    <a:headEnd/>
                    <a:tailEnd/>
                  </a:ln>
                </pic:spPr>
              </pic:pic>
            </a:graphicData>
          </a:graphic>
        </wp:inline>
      </w:drawing>
    </w:r>
  </w:p>
  <w:p w:rsidR="00C069EC" w:rsidRDefault="00C069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8AF" w:rsidRDefault="003158AF" w:rsidP="00802E10">
      <w:pPr>
        <w:spacing w:after="0" w:line="240" w:lineRule="auto"/>
      </w:pPr>
      <w:r>
        <w:separator/>
      </w:r>
    </w:p>
  </w:footnote>
  <w:footnote w:type="continuationSeparator" w:id="0">
    <w:p w:rsidR="003158AF" w:rsidRDefault="003158AF" w:rsidP="00802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962890"/>
      <w:docPartObj>
        <w:docPartGallery w:val="Page Numbers (Top of Page)"/>
        <w:docPartUnique/>
      </w:docPartObj>
    </w:sdtPr>
    <w:sdtContent>
      <w:p w:rsidR="00C069EC" w:rsidRDefault="00C069EC">
        <w:pPr>
          <w:pStyle w:val="Header"/>
          <w:jc w:val="center"/>
        </w:pPr>
        <w:r>
          <w:t>[</w:t>
        </w:r>
        <w:r w:rsidR="00215EDC">
          <w:fldChar w:fldCharType="begin"/>
        </w:r>
        <w:r>
          <w:instrText>PAGE   \* MERGEFORMAT</w:instrText>
        </w:r>
        <w:r w:rsidR="00215EDC">
          <w:fldChar w:fldCharType="separate"/>
        </w:r>
        <w:r w:rsidR="006D0087">
          <w:rPr>
            <w:noProof/>
          </w:rPr>
          <w:t>1</w:t>
        </w:r>
        <w:r w:rsidR="00215EDC">
          <w:rPr>
            <w:noProof/>
          </w:rPr>
          <w:fldChar w:fldCharType="end"/>
        </w:r>
        <w:r>
          <w:t>]</w:t>
        </w:r>
      </w:p>
    </w:sdtContent>
  </w:sdt>
  <w:p w:rsidR="00C069EC" w:rsidRDefault="00C069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http://www.eprocurement.gov.gr/kimds2/a4j/g/3_3_3.Finalimages/spacer.gif.htm" style="width:.75pt;height:.75pt;visibility:visible" o:bullet="t">
        <v:imagedata r:id="rId1" o:title="spacer"/>
      </v:shape>
    </w:pict>
  </w:numPicBullet>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Heading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Heading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17F10C1"/>
    <w:multiLevelType w:val="hybridMultilevel"/>
    <w:tmpl w:val="55E469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5546718"/>
    <w:multiLevelType w:val="hybridMultilevel"/>
    <w:tmpl w:val="7F041B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6C7ED4"/>
    <w:multiLevelType w:val="hybridMultilevel"/>
    <w:tmpl w:val="DE52893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185A6A48"/>
    <w:multiLevelType w:val="hybridMultilevel"/>
    <w:tmpl w:val="32EA81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F5E03B1"/>
    <w:multiLevelType w:val="hybridMultilevel"/>
    <w:tmpl w:val="4CB4E594"/>
    <w:lvl w:ilvl="0" w:tplc="40A69010">
      <w:start w:val="1"/>
      <w:numFmt w:val="decimal"/>
      <w:lvlText w:val="%1)"/>
      <w:lvlJc w:val="left"/>
      <w:pPr>
        <w:ind w:left="720" w:hanging="360"/>
      </w:pPr>
      <w:rPr>
        <w:rFonts w:asciiTheme="minorHAnsi" w:eastAsiaTheme="minorHAnsi" w:hAnsiTheme="minorHAnsi" w:cstheme="minorBid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600F0B"/>
    <w:multiLevelType w:val="multilevel"/>
    <w:tmpl w:val="CBAC033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nsid w:val="45020EF6"/>
    <w:multiLevelType w:val="hybridMultilevel"/>
    <w:tmpl w:val="8B3E71F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A9E54D8"/>
    <w:multiLevelType w:val="hybridMultilevel"/>
    <w:tmpl w:val="31E6AC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BA9484E"/>
    <w:multiLevelType w:val="hybridMultilevel"/>
    <w:tmpl w:val="229640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E194203"/>
    <w:multiLevelType w:val="hybridMultilevel"/>
    <w:tmpl w:val="B7B05402"/>
    <w:lvl w:ilvl="0" w:tplc="3CD88A10">
      <w:start w:val="1"/>
      <w:numFmt w:val="decimal"/>
      <w:lvlText w:val="%1."/>
      <w:lvlJc w:val="left"/>
      <w:pPr>
        <w:tabs>
          <w:tab w:val="num" w:pos="360"/>
        </w:tabs>
        <w:ind w:left="360" w:hanging="360"/>
      </w:pPr>
      <w:rPr>
        <w:rFonts w:hint="default"/>
        <w:b w:val="0"/>
      </w:rPr>
    </w:lvl>
    <w:lvl w:ilvl="1" w:tplc="04080019">
      <w:start w:val="1"/>
      <w:numFmt w:val="lowerLetter"/>
      <w:lvlText w:val="%2."/>
      <w:lvlJc w:val="left"/>
      <w:pPr>
        <w:tabs>
          <w:tab w:val="num" w:pos="6260"/>
        </w:tabs>
        <w:ind w:left="6260" w:hanging="360"/>
      </w:pPr>
    </w:lvl>
    <w:lvl w:ilvl="2" w:tplc="0408001B" w:tentative="1">
      <w:start w:val="1"/>
      <w:numFmt w:val="lowerRoman"/>
      <w:lvlText w:val="%3."/>
      <w:lvlJc w:val="right"/>
      <w:pPr>
        <w:tabs>
          <w:tab w:val="num" w:pos="6980"/>
        </w:tabs>
        <w:ind w:left="6980" w:hanging="180"/>
      </w:pPr>
    </w:lvl>
    <w:lvl w:ilvl="3" w:tplc="0408000F" w:tentative="1">
      <w:start w:val="1"/>
      <w:numFmt w:val="decimal"/>
      <w:lvlText w:val="%4."/>
      <w:lvlJc w:val="left"/>
      <w:pPr>
        <w:tabs>
          <w:tab w:val="num" w:pos="7700"/>
        </w:tabs>
        <w:ind w:left="7700" w:hanging="360"/>
      </w:pPr>
    </w:lvl>
    <w:lvl w:ilvl="4" w:tplc="04080019" w:tentative="1">
      <w:start w:val="1"/>
      <w:numFmt w:val="lowerLetter"/>
      <w:lvlText w:val="%5."/>
      <w:lvlJc w:val="left"/>
      <w:pPr>
        <w:tabs>
          <w:tab w:val="num" w:pos="8420"/>
        </w:tabs>
        <w:ind w:left="8420" w:hanging="360"/>
      </w:pPr>
    </w:lvl>
    <w:lvl w:ilvl="5" w:tplc="0408001B" w:tentative="1">
      <w:start w:val="1"/>
      <w:numFmt w:val="lowerRoman"/>
      <w:lvlText w:val="%6."/>
      <w:lvlJc w:val="right"/>
      <w:pPr>
        <w:tabs>
          <w:tab w:val="num" w:pos="9140"/>
        </w:tabs>
        <w:ind w:left="9140" w:hanging="180"/>
      </w:pPr>
    </w:lvl>
    <w:lvl w:ilvl="6" w:tplc="0408000F" w:tentative="1">
      <w:start w:val="1"/>
      <w:numFmt w:val="decimal"/>
      <w:lvlText w:val="%7."/>
      <w:lvlJc w:val="left"/>
      <w:pPr>
        <w:tabs>
          <w:tab w:val="num" w:pos="9860"/>
        </w:tabs>
        <w:ind w:left="9860" w:hanging="360"/>
      </w:pPr>
    </w:lvl>
    <w:lvl w:ilvl="7" w:tplc="04080019" w:tentative="1">
      <w:start w:val="1"/>
      <w:numFmt w:val="lowerLetter"/>
      <w:lvlText w:val="%8."/>
      <w:lvlJc w:val="left"/>
      <w:pPr>
        <w:tabs>
          <w:tab w:val="num" w:pos="10580"/>
        </w:tabs>
        <w:ind w:left="10580" w:hanging="360"/>
      </w:pPr>
    </w:lvl>
    <w:lvl w:ilvl="8" w:tplc="0408001B" w:tentative="1">
      <w:start w:val="1"/>
      <w:numFmt w:val="lowerRoman"/>
      <w:lvlText w:val="%9."/>
      <w:lvlJc w:val="right"/>
      <w:pPr>
        <w:tabs>
          <w:tab w:val="num" w:pos="11300"/>
        </w:tabs>
        <w:ind w:left="11300" w:hanging="180"/>
      </w:pPr>
    </w:lvl>
  </w:abstractNum>
  <w:abstractNum w:abstractNumId="17">
    <w:nsid w:val="69232298"/>
    <w:multiLevelType w:val="hybridMultilevel"/>
    <w:tmpl w:val="5A8044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C0245CD"/>
    <w:multiLevelType w:val="hybridMultilevel"/>
    <w:tmpl w:val="DFA6805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4704360"/>
    <w:multiLevelType w:val="hybridMultilevel"/>
    <w:tmpl w:val="E3445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9"/>
  </w:num>
  <w:num w:numId="4">
    <w:abstractNumId w:val="7"/>
  </w:num>
  <w:num w:numId="5">
    <w:abstractNumId w:val="18"/>
  </w:num>
  <w:num w:numId="6">
    <w:abstractNumId w:val="17"/>
  </w:num>
  <w:num w:numId="7">
    <w:abstractNumId w:val="12"/>
  </w:num>
  <w:num w:numId="8">
    <w:abstractNumId w:val="11"/>
  </w:num>
  <w:num w:numId="9">
    <w:abstractNumId w:val="14"/>
  </w:num>
  <w:num w:numId="10">
    <w:abstractNumId w:val="13"/>
  </w:num>
  <w:num w:numId="11">
    <w:abstractNumId w:val="9"/>
  </w:num>
  <w:num w:numId="12">
    <w:abstractNumId w:val="8"/>
  </w:num>
  <w:num w:numId="13">
    <w:abstractNumId w:val="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useFELayout/>
  </w:compat>
  <w:rsids>
    <w:rsidRoot w:val="0041784B"/>
    <w:rsid w:val="00000DFC"/>
    <w:rsid w:val="00001C97"/>
    <w:rsid w:val="00002AC4"/>
    <w:rsid w:val="00003DE9"/>
    <w:rsid w:val="00004E1A"/>
    <w:rsid w:val="000122BF"/>
    <w:rsid w:val="000225BD"/>
    <w:rsid w:val="00026608"/>
    <w:rsid w:val="00031BDC"/>
    <w:rsid w:val="000463C7"/>
    <w:rsid w:val="00052FE2"/>
    <w:rsid w:val="0005319E"/>
    <w:rsid w:val="00066F52"/>
    <w:rsid w:val="00073F96"/>
    <w:rsid w:val="0007459E"/>
    <w:rsid w:val="00077AEC"/>
    <w:rsid w:val="0008327C"/>
    <w:rsid w:val="00092384"/>
    <w:rsid w:val="000A2485"/>
    <w:rsid w:val="000A69A1"/>
    <w:rsid w:val="000B4E93"/>
    <w:rsid w:val="000C1573"/>
    <w:rsid w:val="000C6A1D"/>
    <w:rsid w:val="000C70D0"/>
    <w:rsid w:val="000E796F"/>
    <w:rsid w:val="001076A9"/>
    <w:rsid w:val="00113309"/>
    <w:rsid w:val="00125910"/>
    <w:rsid w:val="00127B03"/>
    <w:rsid w:val="0013655E"/>
    <w:rsid w:val="0014205C"/>
    <w:rsid w:val="00146A37"/>
    <w:rsid w:val="0015380D"/>
    <w:rsid w:val="00160851"/>
    <w:rsid w:val="001617BF"/>
    <w:rsid w:val="0016767B"/>
    <w:rsid w:val="00174463"/>
    <w:rsid w:val="00175A92"/>
    <w:rsid w:val="00175D3D"/>
    <w:rsid w:val="00177EE2"/>
    <w:rsid w:val="0019159A"/>
    <w:rsid w:val="00197BB7"/>
    <w:rsid w:val="001A0B81"/>
    <w:rsid w:val="001A1DC1"/>
    <w:rsid w:val="001A2D87"/>
    <w:rsid w:val="001A5A68"/>
    <w:rsid w:val="001B168F"/>
    <w:rsid w:val="001C0EBE"/>
    <w:rsid w:val="001C55C0"/>
    <w:rsid w:val="001D7AC8"/>
    <w:rsid w:val="001F0A12"/>
    <w:rsid w:val="001F139E"/>
    <w:rsid w:val="001F2E80"/>
    <w:rsid w:val="001F6472"/>
    <w:rsid w:val="001F7A9A"/>
    <w:rsid w:val="0020002B"/>
    <w:rsid w:val="00202A9A"/>
    <w:rsid w:val="0020412D"/>
    <w:rsid w:val="002054BD"/>
    <w:rsid w:val="00215EDC"/>
    <w:rsid w:val="00222EB0"/>
    <w:rsid w:val="00230162"/>
    <w:rsid w:val="0024257D"/>
    <w:rsid w:val="00243636"/>
    <w:rsid w:val="002476DD"/>
    <w:rsid w:val="002561E9"/>
    <w:rsid w:val="0025736A"/>
    <w:rsid w:val="002574F2"/>
    <w:rsid w:val="00263104"/>
    <w:rsid w:val="00270DD9"/>
    <w:rsid w:val="0029147B"/>
    <w:rsid w:val="002A55B9"/>
    <w:rsid w:val="002A6B6C"/>
    <w:rsid w:val="002C247B"/>
    <w:rsid w:val="002D2E87"/>
    <w:rsid w:val="002F67C1"/>
    <w:rsid w:val="003158AF"/>
    <w:rsid w:val="003276C7"/>
    <w:rsid w:val="00331E91"/>
    <w:rsid w:val="003333B6"/>
    <w:rsid w:val="00336883"/>
    <w:rsid w:val="0035041E"/>
    <w:rsid w:val="003524F4"/>
    <w:rsid w:val="00354554"/>
    <w:rsid w:val="00355902"/>
    <w:rsid w:val="00356ADE"/>
    <w:rsid w:val="00357DA8"/>
    <w:rsid w:val="003760A6"/>
    <w:rsid w:val="00377DD2"/>
    <w:rsid w:val="00396A7D"/>
    <w:rsid w:val="003A4785"/>
    <w:rsid w:val="003A5A40"/>
    <w:rsid w:val="003B02DB"/>
    <w:rsid w:val="003E19D6"/>
    <w:rsid w:val="003F01F0"/>
    <w:rsid w:val="003F7993"/>
    <w:rsid w:val="004079E6"/>
    <w:rsid w:val="00413726"/>
    <w:rsid w:val="00415E64"/>
    <w:rsid w:val="0041784B"/>
    <w:rsid w:val="00430804"/>
    <w:rsid w:val="00436BAE"/>
    <w:rsid w:val="0043761C"/>
    <w:rsid w:val="0045283B"/>
    <w:rsid w:val="004645B5"/>
    <w:rsid w:val="004676CC"/>
    <w:rsid w:val="004724E1"/>
    <w:rsid w:val="00480699"/>
    <w:rsid w:val="00482A06"/>
    <w:rsid w:val="00482BF8"/>
    <w:rsid w:val="004930D7"/>
    <w:rsid w:val="00495D28"/>
    <w:rsid w:val="004A37D7"/>
    <w:rsid w:val="004E6E5E"/>
    <w:rsid w:val="004E7356"/>
    <w:rsid w:val="004F77C3"/>
    <w:rsid w:val="00502140"/>
    <w:rsid w:val="00514DB6"/>
    <w:rsid w:val="005246F5"/>
    <w:rsid w:val="00524935"/>
    <w:rsid w:val="00524D79"/>
    <w:rsid w:val="00525280"/>
    <w:rsid w:val="005550B2"/>
    <w:rsid w:val="005559AB"/>
    <w:rsid w:val="00573840"/>
    <w:rsid w:val="00587440"/>
    <w:rsid w:val="005927FF"/>
    <w:rsid w:val="005B026B"/>
    <w:rsid w:val="005B1CF6"/>
    <w:rsid w:val="005D21EB"/>
    <w:rsid w:val="005D7FC8"/>
    <w:rsid w:val="005E1639"/>
    <w:rsid w:val="005E6686"/>
    <w:rsid w:val="005F0573"/>
    <w:rsid w:val="005F0883"/>
    <w:rsid w:val="005F2F94"/>
    <w:rsid w:val="00600F0D"/>
    <w:rsid w:val="0060302B"/>
    <w:rsid w:val="006060A6"/>
    <w:rsid w:val="00616C71"/>
    <w:rsid w:val="0062366B"/>
    <w:rsid w:val="00626192"/>
    <w:rsid w:val="0062690B"/>
    <w:rsid w:val="006320FD"/>
    <w:rsid w:val="00634188"/>
    <w:rsid w:val="00635CB6"/>
    <w:rsid w:val="006446FB"/>
    <w:rsid w:val="0065286A"/>
    <w:rsid w:val="0065339B"/>
    <w:rsid w:val="0067202B"/>
    <w:rsid w:val="00672FC5"/>
    <w:rsid w:val="00675812"/>
    <w:rsid w:val="00682083"/>
    <w:rsid w:val="00685905"/>
    <w:rsid w:val="0068644A"/>
    <w:rsid w:val="00694F79"/>
    <w:rsid w:val="006A6E60"/>
    <w:rsid w:val="006C123D"/>
    <w:rsid w:val="006C12F4"/>
    <w:rsid w:val="006C2B53"/>
    <w:rsid w:val="006C53CD"/>
    <w:rsid w:val="006D0087"/>
    <w:rsid w:val="006D5EB7"/>
    <w:rsid w:val="006E0753"/>
    <w:rsid w:val="006E1987"/>
    <w:rsid w:val="006E49A6"/>
    <w:rsid w:val="006F0C50"/>
    <w:rsid w:val="006F234C"/>
    <w:rsid w:val="007016C5"/>
    <w:rsid w:val="007076F9"/>
    <w:rsid w:val="007226CC"/>
    <w:rsid w:val="00730971"/>
    <w:rsid w:val="007309C3"/>
    <w:rsid w:val="00744BA2"/>
    <w:rsid w:val="00746A31"/>
    <w:rsid w:val="00753D8A"/>
    <w:rsid w:val="00755B67"/>
    <w:rsid w:val="0075781A"/>
    <w:rsid w:val="007623D2"/>
    <w:rsid w:val="00765398"/>
    <w:rsid w:val="00773308"/>
    <w:rsid w:val="0077769B"/>
    <w:rsid w:val="00781085"/>
    <w:rsid w:val="007844AA"/>
    <w:rsid w:val="00784D19"/>
    <w:rsid w:val="007917A5"/>
    <w:rsid w:val="007918B9"/>
    <w:rsid w:val="00792F8C"/>
    <w:rsid w:val="00793668"/>
    <w:rsid w:val="00795C6D"/>
    <w:rsid w:val="007969BA"/>
    <w:rsid w:val="007A4831"/>
    <w:rsid w:val="007A6023"/>
    <w:rsid w:val="007A7139"/>
    <w:rsid w:val="007B315A"/>
    <w:rsid w:val="007B4B39"/>
    <w:rsid w:val="007D3662"/>
    <w:rsid w:val="007D50F3"/>
    <w:rsid w:val="007D5CD3"/>
    <w:rsid w:val="007E6CAA"/>
    <w:rsid w:val="007F08E2"/>
    <w:rsid w:val="007F1233"/>
    <w:rsid w:val="007F78BD"/>
    <w:rsid w:val="008008C9"/>
    <w:rsid w:val="00800F91"/>
    <w:rsid w:val="00802E10"/>
    <w:rsid w:val="008113D2"/>
    <w:rsid w:val="0081657C"/>
    <w:rsid w:val="0081697D"/>
    <w:rsid w:val="008245A1"/>
    <w:rsid w:val="008278E1"/>
    <w:rsid w:val="00845548"/>
    <w:rsid w:val="008473BD"/>
    <w:rsid w:val="00853CAE"/>
    <w:rsid w:val="0087465F"/>
    <w:rsid w:val="00877B40"/>
    <w:rsid w:val="00884583"/>
    <w:rsid w:val="0089586C"/>
    <w:rsid w:val="008A007C"/>
    <w:rsid w:val="008A3063"/>
    <w:rsid w:val="008B228D"/>
    <w:rsid w:val="008B7BCA"/>
    <w:rsid w:val="008D4B8D"/>
    <w:rsid w:val="008D53F4"/>
    <w:rsid w:val="008D6A56"/>
    <w:rsid w:val="008E3A5A"/>
    <w:rsid w:val="008F37DD"/>
    <w:rsid w:val="00907F20"/>
    <w:rsid w:val="00917ADF"/>
    <w:rsid w:val="009208C9"/>
    <w:rsid w:val="00921712"/>
    <w:rsid w:val="00926DE3"/>
    <w:rsid w:val="009278DF"/>
    <w:rsid w:val="009335AC"/>
    <w:rsid w:val="0093360D"/>
    <w:rsid w:val="00933FC2"/>
    <w:rsid w:val="00944064"/>
    <w:rsid w:val="0094778B"/>
    <w:rsid w:val="00954A72"/>
    <w:rsid w:val="009603E6"/>
    <w:rsid w:val="00965BEA"/>
    <w:rsid w:val="00966FA4"/>
    <w:rsid w:val="00973524"/>
    <w:rsid w:val="00980464"/>
    <w:rsid w:val="00982194"/>
    <w:rsid w:val="00983E41"/>
    <w:rsid w:val="00991F67"/>
    <w:rsid w:val="00992DD1"/>
    <w:rsid w:val="009940E6"/>
    <w:rsid w:val="009A39A6"/>
    <w:rsid w:val="009A63D8"/>
    <w:rsid w:val="009B7D2A"/>
    <w:rsid w:val="009D3DDE"/>
    <w:rsid w:val="009D5ED5"/>
    <w:rsid w:val="009F0F6C"/>
    <w:rsid w:val="009F7F9D"/>
    <w:rsid w:val="00A02F26"/>
    <w:rsid w:val="00A1122D"/>
    <w:rsid w:val="00A16230"/>
    <w:rsid w:val="00A20CF9"/>
    <w:rsid w:val="00A33317"/>
    <w:rsid w:val="00A367E5"/>
    <w:rsid w:val="00A57F25"/>
    <w:rsid w:val="00A66646"/>
    <w:rsid w:val="00A676D5"/>
    <w:rsid w:val="00A707DC"/>
    <w:rsid w:val="00A77E31"/>
    <w:rsid w:val="00AA7571"/>
    <w:rsid w:val="00AD2818"/>
    <w:rsid w:val="00AE105B"/>
    <w:rsid w:val="00AE491E"/>
    <w:rsid w:val="00AF5726"/>
    <w:rsid w:val="00B07C38"/>
    <w:rsid w:val="00B200FC"/>
    <w:rsid w:val="00B41884"/>
    <w:rsid w:val="00B42ED6"/>
    <w:rsid w:val="00B464FB"/>
    <w:rsid w:val="00B57234"/>
    <w:rsid w:val="00B62185"/>
    <w:rsid w:val="00B627B5"/>
    <w:rsid w:val="00B675FF"/>
    <w:rsid w:val="00B74FF7"/>
    <w:rsid w:val="00B7715B"/>
    <w:rsid w:val="00B87FED"/>
    <w:rsid w:val="00B92A1A"/>
    <w:rsid w:val="00BB74F8"/>
    <w:rsid w:val="00BB7C94"/>
    <w:rsid w:val="00BC0478"/>
    <w:rsid w:val="00BC6BA3"/>
    <w:rsid w:val="00BD1C38"/>
    <w:rsid w:val="00BD3C72"/>
    <w:rsid w:val="00BD7002"/>
    <w:rsid w:val="00BE6A61"/>
    <w:rsid w:val="00BF34A9"/>
    <w:rsid w:val="00BF6F70"/>
    <w:rsid w:val="00C06862"/>
    <w:rsid w:val="00C069EC"/>
    <w:rsid w:val="00C07048"/>
    <w:rsid w:val="00C129D0"/>
    <w:rsid w:val="00C14E3F"/>
    <w:rsid w:val="00C14F7A"/>
    <w:rsid w:val="00C36617"/>
    <w:rsid w:val="00C51FC4"/>
    <w:rsid w:val="00C5618C"/>
    <w:rsid w:val="00C70880"/>
    <w:rsid w:val="00C80A9C"/>
    <w:rsid w:val="00C82DFC"/>
    <w:rsid w:val="00C85FF7"/>
    <w:rsid w:val="00C9102A"/>
    <w:rsid w:val="00C9513E"/>
    <w:rsid w:val="00CA4C80"/>
    <w:rsid w:val="00CB18C2"/>
    <w:rsid w:val="00CB5A2C"/>
    <w:rsid w:val="00CC1100"/>
    <w:rsid w:val="00CE2AA7"/>
    <w:rsid w:val="00CF1786"/>
    <w:rsid w:val="00CF65A4"/>
    <w:rsid w:val="00D00862"/>
    <w:rsid w:val="00D03467"/>
    <w:rsid w:val="00D03CCC"/>
    <w:rsid w:val="00D31063"/>
    <w:rsid w:val="00D43331"/>
    <w:rsid w:val="00D44A3A"/>
    <w:rsid w:val="00D54D53"/>
    <w:rsid w:val="00D6785A"/>
    <w:rsid w:val="00D8597E"/>
    <w:rsid w:val="00D87A1A"/>
    <w:rsid w:val="00DB2D5A"/>
    <w:rsid w:val="00DD599E"/>
    <w:rsid w:val="00DE0219"/>
    <w:rsid w:val="00DE3E99"/>
    <w:rsid w:val="00DF309C"/>
    <w:rsid w:val="00E02DFD"/>
    <w:rsid w:val="00E115AE"/>
    <w:rsid w:val="00E1258F"/>
    <w:rsid w:val="00E23A52"/>
    <w:rsid w:val="00E316DD"/>
    <w:rsid w:val="00E32B19"/>
    <w:rsid w:val="00E36BB0"/>
    <w:rsid w:val="00E36E21"/>
    <w:rsid w:val="00E40F33"/>
    <w:rsid w:val="00E5608E"/>
    <w:rsid w:val="00E74A28"/>
    <w:rsid w:val="00E81583"/>
    <w:rsid w:val="00E81C9C"/>
    <w:rsid w:val="00E85E36"/>
    <w:rsid w:val="00E86123"/>
    <w:rsid w:val="00E874C4"/>
    <w:rsid w:val="00E93B1F"/>
    <w:rsid w:val="00E95636"/>
    <w:rsid w:val="00E9711B"/>
    <w:rsid w:val="00EA0311"/>
    <w:rsid w:val="00EA5E22"/>
    <w:rsid w:val="00EB0C1D"/>
    <w:rsid w:val="00EC3452"/>
    <w:rsid w:val="00EC370C"/>
    <w:rsid w:val="00ED6F48"/>
    <w:rsid w:val="00EE201B"/>
    <w:rsid w:val="00EE20F7"/>
    <w:rsid w:val="00EE2810"/>
    <w:rsid w:val="00EE4C13"/>
    <w:rsid w:val="00EE6087"/>
    <w:rsid w:val="00EE63B4"/>
    <w:rsid w:val="00EF63B3"/>
    <w:rsid w:val="00F02F92"/>
    <w:rsid w:val="00F07EE8"/>
    <w:rsid w:val="00F119C6"/>
    <w:rsid w:val="00F15EE9"/>
    <w:rsid w:val="00F23C75"/>
    <w:rsid w:val="00F40200"/>
    <w:rsid w:val="00F404EE"/>
    <w:rsid w:val="00F42223"/>
    <w:rsid w:val="00F50B07"/>
    <w:rsid w:val="00F560E8"/>
    <w:rsid w:val="00F62934"/>
    <w:rsid w:val="00F63CDA"/>
    <w:rsid w:val="00F70B6A"/>
    <w:rsid w:val="00F74AA9"/>
    <w:rsid w:val="00F75514"/>
    <w:rsid w:val="00F8644B"/>
    <w:rsid w:val="00F87245"/>
    <w:rsid w:val="00F9420A"/>
    <w:rsid w:val="00F94B06"/>
    <w:rsid w:val="00FA6DC1"/>
    <w:rsid w:val="00FB1021"/>
    <w:rsid w:val="00FB3DDF"/>
    <w:rsid w:val="00FB66B6"/>
    <w:rsid w:val="00FC1A8E"/>
    <w:rsid w:val="00FD13BC"/>
    <w:rsid w:val="00FD1BEF"/>
    <w:rsid w:val="00FD4216"/>
    <w:rsid w:val="00FD5298"/>
    <w:rsid w:val="00FE0EDD"/>
    <w:rsid w:val="00FE4F87"/>
    <w:rsid w:val="00FF58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8C2"/>
  </w:style>
  <w:style w:type="paragraph" w:styleId="Heading1">
    <w:name w:val="heading 1"/>
    <w:basedOn w:val="Normal"/>
    <w:next w:val="Normal"/>
    <w:link w:val="Heading1Char"/>
    <w:qFormat/>
    <w:rsid w:val="00BC0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BodyText"/>
    <w:next w:val="BodyText"/>
    <w:link w:val="Heading2Char"/>
    <w:qFormat/>
    <w:rsid w:val="00B200FC"/>
    <w:pPr>
      <w:widowControl/>
      <w:numPr>
        <w:numId w:val="14"/>
      </w:numPr>
      <w:suppressAutoHyphens/>
      <w:autoSpaceDE/>
      <w:autoSpaceDN/>
      <w:spacing w:after="120" w:line="276" w:lineRule="auto"/>
      <w:jc w:val="both"/>
      <w:outlineLvl w:val="1"/>
    </w:pPr>
    <w:rPr>
      <w:rFonts w:eastAsia="Times New Roman" w:cs="Calibri"/>
      <w:b/>
      <w:kern w:val="1"/>
      <w:sz w:val="24"/>
      <w:lang w:eastAsia="zh-CN"/>
    </w:rPr>
  </w:style>
  <w:style w:type="paragraph" w:styleId="Heading3">
    <w:name w:val="heading 3"/>
    <w:basedOn w:val="BodyText"/>
    <w:next w:val="BodyText"/>
    <w:link w:val="Heading3Char"/>
    <w:qFormat/>
    <w:rsid w:val="00B200FC"/>
    <w:pPr>
      <w:widowControl/>
      <w:numPr>
        <w:numId w:val="15"/>
      </w:numPr>
      <w:suppressAutoHyphens/>
      <w:autoSpaceDE/>
      <w:autoSpaceDN/>
      <w:spacing w:after="120" w:line="276" w:lineRule="auto"/>
      <w:jc w:val="both"/>
      <w:outlineLvl w:val="2"/>
    </w:pPr>
    <w:rPr>
      <w:rFonts w:eastAsia="Times New Roman" w:cs="Calibri"/>
      <w:b/>
      <w:kern w:val="1"/>
      <w:lang w:eastAsia="zh-CN"/>
    </w:rPr>
  </w:style>
  <w:style w:type="paragraph" w:styleId="Heading5">
    <w:name w:val="heading 5"/>
    <w:basedOn w:val="Normal"/>
    <w:next w:val="Normal"/>
    <w:link w:val="Heading5Char"/>
    <w:uiPriority w:val="9"/>
    <w:semiHidden/>
    <w:unhideWhenUsed/>
    <w:qFormat/>
    <w:rsid w:val="0079366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EE2810"/>
    <w:pPr>
      <w:keepNext/>
      <w:spacing w:after="0" w:line="240" w:lineRule="auto"/>
      <w:jc w:val="both"/>
      <w:outlineLvl w:val="5"/>
    </w:pPr>
    <w:rPr>
      <w:rFonts w:ascii="Calibri" w:eastAsia="Times New Roman" w:hAnsi="Calibri"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EE2810"/>
    <w:rPr>
      <w:rFonts w:ascii="Calibri" w:eastAsia="Times New Roman" w:hAnsi="Calibri" w:cs="Times New Roman"/>
      <w:b/>
      <w:bCs/>
      <w:sz w:val="20"/>
      <w:szCs w:val="20"/>
      <w:lang w:eastAsia="el-GR"/>
    </w:rPr>
  </w:style>
  <w:style w:type="paragraph" w:styleId="BalloonText">
    <w:name w:val="Balloon Text"/>
    <w:basedOn w:val="Normal"/>
    <w:link w:val="BalloonTextChar"/>
    <w:rsid w:val="00EE2810"/>
    <w:pPr>
      <w:spacing w:after="0" w:line="240" w:lineRule="auto"/>
    </w:pPr>
    <w:rPr>
      <w:rFonts w:ascii="Times New Roman" w:eastAsia="Times New Roman" w:hAnsi="Times New Roman" w:cs="Times New Roman"/>
      <w:sz w:val="2"/>
      <w:szCs w:val="2"/>
    </w:rPr>
  </w:style>
  <w:style w:type="character" w:customStyle="1" w:styleId="BalloonTextChar">
    <w:name w:val="Balloon Text Char"/>
    <w:basedOn w:val="DefaultParagraphFont"/>
    <w:link w:val="BalloonText"/>
    <w:rsid w:val="00EE2810"/>
    <w:rPr>
      <w:rFonts w:ascii="Times New Roman" w:eastAsia="Times New Roman" w:hAnsi="Times New Roman" w:cs="Times New Roman"/>
      <w:sz w:val="2"/>
      <w:szCs w:val="2"/>
      <w:lang w:eastAsia="el-GR"/>
    </w:rPr>
  </w:style>
  <w:style w:type="character" w:styleId="Hyperlink">
    <w:name w:val="Hyperlink"/>
    <w:rsid w:val="00EE2810"/>
    <w:rPr>
      <w:rFonts w:cs="Times New Roman"/>
      <w:color w:val="0000FF"/>
      <w:u w:val="single"/>
    </w:rPr>
  </w:style>
  <w:style w:type="paragraph" w:customStyle="1" w:styleId="ListParagraph1">
    <w:name w:val="List Paragraph1"/>
    <w:basedOn w:val="Normal"/>
    <w:rsid w:val="00EE2810"/>
    <w:pPr>
      <w:spacing w:after="0" w:line="240" w:lineRule="auto"/>
      <w:ind w:left="720"/>
    </w:pPr>
    <w:rPr>
      <w:rFonts w:ascii="Arial" w:eastAsia="Times New Roman" w:hAnsi="Arial" w:cs="Arial"/>
    </w:rPr>
  </w:style>
  <w:style w:type="paragraph" w:styleId="ListParagraph">
    <w:name w:val="List Paragraph"/>
    <w:basedOn w:val="Normal"/>
    <w:qFormat/>
    <w:rsid w:val="00A707DC"/>
    <w:pPr>
      <w:ind w:left="720"/>
      <w:contextualSpacing/>
    </w:pPr>
  </w:style>
  <w:style w:type="paragraph" w:styleId="FootnoteText">
    <w:name w:val="footnote text"/>
    <w:basedOn w:val="Normal"/>
    <w:link w:val="FootnoteTextChar"/>
    <w:unhideWhenUsed/>
    <w:rsid w:val="00802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2E10"/>
    <w:rPr>
      <w:sz w:val="20"/>
      <w:szCs w:val="20"/>
    </w:rPr>
  </w:style>
  <w:style w:type="character" w:customStyle="1" w:styleId="a">
    <w:name w:val="Χαρακτήρες υποσημείωσης"/>
    <w:rsid w:val="00802E10"/>
    <w:rPr>
      <w:rFonts w:cs="Times New Roman"/>
      <w:vertAlign w:val="superscript"/>
    </w:rPr>
  </w:style>
  <w:style w:type="character" w:styleId="FootnoteReference">
    <w:name w:val="footnote reference"/>
    <w:rsid w:val="00802E10"/>
    <w:rPr>
      <w:vertAlign w:val="superscript"/>
    </w:rPr>
  </w:style>
  <w:style w:type="paragraph" w:styleId="Header">
    <w:name w:val="header"/>
    <w:basedOn w:val="Normal"/>
    <w:link w:val="HeaderChar"/>
    <w:unhideWhenUsed/>
    <w:rsid w:val="00CE2AA7"/>
    <w:pPr>
      <w:tabs>
        <w:tab w:val="center" w:pos="4153"/>
        <w:tab w:val="right" w:pos="8306"/>
      </w:tabs>
      <w:spacing w:after="0" w:line="240" w:lineRule="auto"/>
    </w:pPr>
  </w:style>
  <w:style w:type="character" w:customStyle="1" w:styleId="HeaderChar">
    <w:name w:val="Header Char"/>
    <w:basedOn w:val="DefaultParagraphFont"/>
    <w:link w:val="Header"/>
    <w:rsid w:val="00CE2AA7"/>
  </w:style>
  <w:style w:type="paragraph" w:styleId="Footer">
    <w:name w:val="footer"/>
    <w:basedOn w:val="Normal"/>
    <w:link w:val="FooterChar"/>
    <w:uiPriority w:val="99"/>
    <w:unhideWhenUsed/>
    <w:rsid w:val="00CE2AA7"/>
    <w:pPr>
      <w:tabs>
        <w:tab w:val="center" w:pos="4153"/>
        <w:tab w:val="right" w:pos="8306"/>
      </w:tabs>
      <w:spacing w:after="0" w:line="240" w:lineRule="auto"/>
    </w:pPr>
  </w:style>
  <w:style w:type="character" w:customStyle="1" w:styleId="FooterChar">
    <w:name w:val="Footer Char"/>
    <w:basedOn w:val="DefaultParagraphFont"/>
    <w:link w:val="Footer"/>
    <w:rsid w:val="00CE2AA7"/>
  </w:style>
  <w:style w:type="paragraph" w:styleId="HTMLPreformatted">
    <w:name w:val="HTML Preformatted"/>
    <w:basedOn w:val="Normal"/>
    <w:link w:val="HTMLPreformattedChar"/>
    <w:uiPriority w:val="99"/>
    <w:semiHidden/>
    <w:unhideWhenUsed/>
    <w:rsid w:val="0043080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30804"/>
    <w:rPr>
      <w:rFonts w:ascii="Consolas" w:hAnsi="Consolas"/>
      <w:sz w:val="20"/>
      <w:szCs w:val="20"/>
    </w:rPr>
  </w:style>
  <w:style w:type="character" w:styleId="CommentReference">
    <w:name w:val="annotation reference"/>
    <w:basedOn w:val="DefaultParagraphFont"/>
    <w:uiPriority w:val="99"/>
    <w:semiHidden/>
    <w:unhideWhenUsed/>
    <w:rsid w:val="00430804"/>
    <w:rPr>
      <w:sz w:val="16"/>
      <w:szCs w:val="16"/>
    </w:rPr>
  </w:style>
  <w:style w:type="paragraph" w:styleId="CommentText">
    <w:name w:val="annotation text"/>
    <w:basedOn w:val="Normal"/>
    <w:link w:val="CommentTextChar"/>
    <w:uiPriority w:val="99"/>
    <w:semiHidden/>
    <w:unhideWhenUsed/>
    <w:rsid w:val="00430804"/>
    <w:pPr>
      <w:spacing w:line="240" w:lineRule="auto"/>
    </w:pPr>
    <w:rPr>
      <w:sz w:val="20"/>
      <w:szCs w:val="20"/>
    </w:rPr>
  </w:style>
  <w:style w:type="character" w:customStyle="1" w:styleId="CommentTextChar">
    <w:name w:val="Comment Text Char"/>
    <w:basedOn w:val="DefaultParagraphFont"/>
    <w:link w:val="CommentText"/>
    <w:uiPriority w:val="99"/>
    <w:semiHidden/>
    <w:rsid w:val="00430804"/>
    <w:rPr>
      <w:sz w:val="20"/>
      <w:szCs w:val="20"/>
    </w:rPr>
  </w:style>
  <w:style w:type="paragraph" w:styleId="CommentSubject">
    <w:name w:val="annotation subject"/>
    <w:basedOn w:val="CommentText"/>
    <w:next w:val="CommentText"/>
    <w:link w:val="CommentSubjectChar"/>
    <w:uiPriority w:val="99"/>
    <w:semiHidden/>
    <w:unhideWhenUsed/>
    <w:rsid w:val="00430804"/>
    <w:rPr>
      <w:b/>
      <w:bCs/>
    </w:rPr>
  </w:style>
  <w:style w:type="character" w:customStyle="1" w:styleId="CommentSubjectChar">
    <w:name w:val="Comment Subject Char"/>
    <w:basedOn w:val="CommentTextChar"/>
    <w:link w:val="CommentSubject"/>
    <w:uiPriority w:val="99"/>
    <w:semiHidden/>
    <w:rsid w:val="00430804"/>
    <w:rPr>
      <w:b/>
      <w:bCs/>
      <w:sz w:val="20"/>
      <w:szCs w:val="20"/>
    </w:rPr>
  </w:style>
  <w:style w:type="character" w:customStyle="1" w:styleId="Heading1Char">
    <w:name w:val="Heading 1 Char"/>
    <w:basedOn w:val="DefaultParagraphFont"/>
    <w:link w:val="Heading1"/>
    <w:rsid w:val="00BC047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qFormat/>
    <w:rsid w:val="009603E6"/>
    <w:pPr>
      <w:widowControl w:val="0"/>
      <w:autoSpaceDE w:val="0"/>
      <w:autoSpaceDN w:val="0"/>
      <w:spacing w:after="0" w:line="240" w:lineRule="auto"/>
      <w:ind w:left="673"/>
    </w:pPr>
    <w:rPr>
      <w:rFonts w:ascii="Calibri" w:eastAsia="Calibri" w:hAnsi="Calibri" w:cs="Times New Roman"/>
    </w:rPr>
  </w:style>
  <w:style w:type="character" w:customStyle="1" w:styleId="BodyTextChar">
    <w:name w:val="Body Text Char"/>
    <w:basedOn w:val="DefaultParagraphFont"/>
    <w:link w:val="BodyText"/>
    <w:uiPriority w:val="1"/>
    <w:rsid w:val="009603E6"/>
    <w:rPr>
      <w:rFonts w:ascii="Calibri" w:eastAsia="Calibri" w:hAnsi="Calibri" w:cs="Times New Roman"/>
    </w:rPr>
  </w:style>
  <w:style w:type="character" w:customStyle="1" w:styleId="Heading5Char">
    <w:name w:val="Heading 5 Char"/>
    <w:basedOn w:val="DefaultParagraphFont"/>
    <w:link w:val="Heading5"/>
    <w:uiPriority w:val="9"/>
    <w:semiHidden/>
    <w:rsid w:val="00793668"/>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FB66B6"/>
    <w:rPr>
      <w:color w:val="800080" w:themeColor="followedHyperlink"/>
      <w:u w:val="single"/>
    </w:rPr>
  </w:style>
  <w:style w:type="table" w:styleId="TableGrid">
    <w:name w:val="Table Grid"/>
    <w:basedOn w:val="TableNormal"/>
    <w:uiPriority w:val="59"/>
    <w:rsid w:val="006F23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B200FC"/>
    <w:rPr>
      <w:rFonts w:ascii="Calibri" w:eastAsia="Times New Roman" w:hAnsi="Calibri" w:cs="Calibri"/>
      <w:b/>
      <w:kern w:val="1"/>
      <w:sz w:val="24"/>
      <w:lang w:eastAsia="zh-CN"/>
    </w:rPr>
  </w:style>
  <w:style w:type="character" w:customStyle="1" w:styleId="Heading3Char">
    <w:name w:val="Heading 3 Char"/>
    <w:basedOn w:val="DefaultParagraphFont"/>
    <w:link w:val="Heading3"/>
    <w:rsid w:val="00B200FC"/>
    <w:rPr>
      <w:rFonts w:ascii="Calibri" w:eastAsia="Times New Roman" w:hAnsi="Calibri" w:cs="Calibri"/>
      <w:b/>
      <w:kern w:val="1"/>
      <w:lang w:eastAsia="zh-CN"/>
    </w:rPr>
  </w:style>
  <w:style w:type="numbering" w:customStyle="1" w:styleId="1">
    <w:name w:val="Χωρίς λίστα1"/>
    <w:next w:val="NoList"/>
    <w:uiPriority w:val="99"/>
    <w:semiHidden/>
    <w:unhideWhenUsed/>
    <w:rsid w:val="00B200FC"/>
  </w:style>
  <w:style w:type="character" w:customStyle="1" w:styleId="WW8Num1z0">
    <w:name w:val="WW8Num1z0"/>
    <w:rsid w:val="00B200FC"/>
  </w:style>
  <w:style w:type="character" w:customStyle="1" w:styleId="WW8Num1z1">
    <w:name w:val="WW8Num1z1"/>
    <w:rsid w:val="00B200FC"/>
  </w:style>
  <w:style w:type="character" w:customStyle="1" w:styleId="WW8Num1z2">
    <w:name w:val="WW8Num1z2"/>
    <w:rsid w:val="00B200FC"/>
  </w:style>
  <w:style w:type="character" w:customStyle="1" w:styleId="WW8Num1z3">
    <w:name w:val="WW8Num1z3"/>
    <w:rsid w:val="00B200FC"/>
  </w:style>
  <w:style w:type="character" w:customStyle="1" w:styleId="WW8Num1z4">
    <w:name w:val="WW8Num1z4"/>
    <w:rsid w:val="00B200FC"/>
  </w:style>
  <w:style w:type="character" w:customStyle="1" w:styleId="WW8Num1z5">
    <w:name w:val="WW8Num1z5"/>
    <w:rsid w:val="00B200FC"/>
  </w:style>
  <w:style w:type="character" w:customStyle="1" w:styleId="WW8Num1z6">
    <w:name w:val="WW8Num1z6"/>
    <w:rsid w:val="00B200FC"/>
  </w:style>
  <w:style w:type="character" w:customStyle="1" w:styleId="WW8Num1z7">
    <w:name w:val="WW8Num1z7"/>
    <w:rsid w:val="00B200FC"/>
  </w:style>
  <w:style w:type="character" w:customStyle="1" w:styleId="WW8Num1z8">
    <w:name w:val="WW8Num1z8"/>
    <w:rsid w:val="00B200FC"/>
  </w:style>
  <w:style w:type="character" w:customStyle="1" w:styleId="WW8Num2z0">
    <w:name w:val="WW8Num2z0"/>
    <w:rsid w:val="00B200FC"/>
  </w:style>
  <w:style w:type="character" w:customStyle="1" w:styleId="WW8Num2z1">
    <w:name w:val="WW8Num2z1"/>
    <w:rsid w:val="00B200FC"/>
  </w:style>
  <w:style w:type="character" w:customStyle="1" w:styleId="WW8Num2z2">
    <w:name w:val="WW8Num2z2"/>
    <w:rsid w:val="00B200FC"/>
  </w:style>
  <w:style w:type="character" w:customStyle="1" w:styleId="WW8Num2z3">
    <w:name w:val="WW8Num2z3"/>
    <w:rsid w:val="00B200FC"/>
  </w:style>
  <w:style w:type="character" w:customStyle="1" w:styleId="WW8Num2z4">
    <w:name w:val="WW8Num2z4"/>
    <w:rsid w:val="00B200FC"/>
  </w:style>
  <w:style w:type="character" w:customStyle="1" w:styleId="WW8Num2z5">
    <w:name w:val="WW8Num2z5"/>
    <w:rsid w:val="00B200FC"/>
  </w:style>
  <w:style w:type="character" w:customStyle="1" w:styleId="WW8Num2z6">
    <w:name w:val="WW8Num2z6"/>
    <w:rsid w:val="00B200FC"/>
  </w:style>
  <w:style w:type="character" w:customStyle="1" w:styleId="WW8Num2z7">
    <w:name w:val="WW8Num2z7"/>
    <w:rsid w:val="00B200FC"/>
  </w:style>
  <w:style w:type="character" w:customStyle="1" w:styleId="WW8Num2z8">
    <w:name w:val="WW8Num2z8"/>
    <w:rsid w:val="00B200FC"/>
  </w:style>
  <w:style w:type="character" w:customStyle="1" w:styleId="WW8Num3z0">
    <w:name w:val="WW8Num3z0"/>
    <w:rsid w:val="00B200FC"/>
  </w:style>
  <w:style w:type="character" w:customStyle="1" w:styleId="WW8Num4z0">
    <w:name w:val="WW8Num4z0"/>
    <w:rsid w:val="00B200FC"/>
  </w:style>
  <w:style w:type="character" w:customStyle="1" w:styleId="WW8Num5z0">
    <w:name w:val="WW8Num5z0"/>
    <w:rsid w:val="00B200FC"/>
    <w:rPr>
      <w:rFonts w:ascii="Times New Roman" w:hAnsi="Times New Roman" w:cs="Times New Roman"/>
      <w:sz w:val="22"/>
      <w:szCs w:val="24"/>
    </w:rPr>
  </w:style>
  <w:style w:type="character" w:customStyle="1" w:styleId="WW8Num5z1">
    <w:name w:val="WW8Num5z1"/>
    <w:rsid w:val="00B200FC"/>
  </w:style>
  <w:style w:type="character" w:customStyle="1" w:styleId="WW8Num5z2">
    <w:name w:val="WW8Num5z2"/>
    <w:rsid w:val="00B200FC"/>
  </w:style>
  <w:style w:type="character" w:customStyle="1" w:styleId="WW8Num5z3">
    <w:name w:val="WW8Num5z3"/>
    <w:rsid w:val="00B200FC"/>
  </w:style>
  <w:style w:type="character" w:customStyle="1" w:styleId="WW8Num5z4">
    <w:name w:val="WW8Num5z4"/>
    <w:rsid w:val="00B200FC"/>
  </w:style>
  <w:style w:type="character" w:customStyle="1" w:styleId="WW8Num5z5">
    <w:name w:val="WW8Num5z5"/>
    <w:rsid w:val="00B200FC"/>
  </w:style>
  <w:style w:type="character" w:customStyle="1" w:styleId="WW8Num5z6">
    <w:name w:val="WW8Num5z6"/>
    <w:rsid w:val="00B200FC"/>
  </w:style>
  <w:style w:type="character" w:customStyle="1" w:styleId="WW8Num5z7">
    <w:name w:val="WW8Num5z7"/>
    <w:rsid w:val="00B200FC"/>
  </w:style>
  <w:style w:type="character" w:customStyle="1" w:styleId="WW8Num5z8">
    <w:name w:val="WW8Num5z8"/>
    <w:rsid w:val="00B200FC"/>
  </w:style>
  <w:style w:type="character" w:customStyle="1" w:styleId="WW8Num6z0">
    <w:name w:val="WW8Num6z0"/>
    <w:rsid w:val="00B200FC"/>
    <w:rPr>
      <w:rFonts w:ascii="Times New Roman" w:hAnsi="Times New Roman" w:cs="Times New Roman"/>
    </w:rPr>
  </w:style>
  <w:style w:type="character" w:customStyle="1" w:styleId="WW8Num6z1">
    <w:name w:val="WW8Num6z1"/>
    <w:rsid w:val="00B200FC"/>
  </w:style>
  <w:style w:type="character" w:customStyle="1" w:styleId="WW8Num6z2">
    <w:name w:val="WW8Num6z2"/>
    <w:rsid w:val="00B200FC"/>
  </w:style>
  <w:style w:type="character" w:customStyle="1" w:styleId="WW8Num6z3">
    <w:name w:val="WW8Num6z3"/>
    <w:rsid w:val="00B200FC"/>
  </w:style>
  <w:style w:type="character" w:customStyle="1" w:styleId="WW8Num6z4">
    <w:name w:val="WW8Num6z4"/>
    <w:rsid w:val="00B200FC"/>
  </w:style>
  <w:style w:type="character" w:customStyle="1" w:styleId="WW8Num6z5">
    <w:name w:val="WW8Num6z5"/>
    <w:rsid w:val="00B200FC"/>
  </w:style>
  <w:style w:type="character" w:customStyle="1" w:styleId="WW8Num6z6">
    <w:name w:val="WW8Num6z6"/>
    <w:rsid w:val="00B200FC"/>
  </w:style>
  <w:style w:type="character" w:customStyle="1" w:styleId="WW8Num6z7">
    <w:name w:val="WW8Num6z7"/>
    <w:rsid w:val="00B200FC"/>
  </w:style>
  <w:style w:type="character" w:customStyle="1" w:styleId="WW8Num6z8">
    <w:name w:val="WW8Num6z8"/>
    <w:rsid w:val="00B200FC"/>
  </w:style>
  <w:style w:type="character" w:customStyle="1" w:styleId="WW8Num7z0">
    <w:name w:val="WW8Num7z0"/>
    <w:rsid w:val="00B200FC"/>
  </w:style>
  <w:style w:type="character" w:customStyle="1" w:styleId="WW8Num7z1">
    <w:name w:val="WW8Num7z1"/>
    <w:rsid w:val="00B200FC"/>
  </w:style>
  <w:style w:type="character" w:customStyle="1" w:styleId="WW8Num7z2">
    <w:name w:val="WW8Num7z2"/>
    <w:rsid w:val="00B200FC"/>
  </w:style>
  <w:style w:type="character" w:customStyle="1" w:styleId="WW8Num7z3">
    <w:name w:val="WW8Num7z3"/>
    <w:rsid w:val="00B200FC"/>
  </w:style>
  <w:style w:type="character" w:customStyle="1" w:styleId="WW8Num7z4">
    <w:name w:val="WW8Num7z4"/>
    <w:rsid w:val="00B200FC"/>
  </w:style>
  <w:style w:type="character" w:customStyle="1" w:styleId="WW8Num7z5">
    <w:name w:val="WW8Num7z5"/>
    <w:rsid w:val="00B200FC"/>
  </w:style>
  <w:style w:type="character" w:customStyle="1" w:styleId="WW8Num7z6">
    <w:name w:val="WW8Num7z6"/>
    <w:rsid w:val="00B200FC"/>
  </w:style>
  <w:style w:type="character" w:customStyle="1" w:styleId="WW8Num7z7">
    <w:name w:val="WW8Num7z7"/>
    <w:rsid w:val="00B200FC"/>
  </w:style>
  <w:style w:type="character" w:customStyle="1" w:styleId="WW8Num7z8">
    <w:name w:val="WW8Num7z8"/>
    <w:rsid w:val="00B200FC"/>
  </w:style>
  <w:style w:type="character" w:customStyle="1" w:styleId="WW8Num8z0">
    <w:name w:val="WW8Num8z0"/>
    <w:rsid w:val="00B200FC"/>
    <w:rPr>
      <w:rFonts w:cs="Calibri"/>
      <w:b w:val="0"/>
      <w:bCs w:val="0"/>
      <w:i w:val="0"/>
      <w:iCs w:val="0"/>
      <w:color w:val="000000"/>
      <w:sz w:val="22"/>
      <w:szCs w:val="22"/>
    </w:rPr>
  </w:style>
  <w:style w:type="character" w:customStyle="1" w:styleId="WW8Num8z1">
    <w:name w:val="WW8Num8z1"/>
    <w:rsid w:val="00B200FC"/>
  </w:style>
  <w:style w:type="character" w:customStyle="1" w:styleId="WW8Num8z2">
    <w:name w:val="WW8Num8z2"/>
    <w:rsid w:val="00B200FC"/>
  </w:style>
  <w:style w:type="character" w:customStyle="1" w:styleId="WW8Num8z3">
    <w:name w:val="WW8Num8z3"/>
    <w:rsid w:val="00B200FC"/>
  </w:style>
  <w:style w:type="character" w:customStyle="1" w:styleId="WW8Num8z4">
    <w:name w:val="WW8Num8z4"/>
    <w:rsid w:val="00B200FC"/>
  </w:style>
  <w:style w:type="character" w:customStyle="1" w:styleId="WW8Num8z5">
    <w:name w:val="WW8Num8z5"/>
    <w:rsid w:val="00B200FC"/>
  </w:style>
  <w:style w:type="character" w:customStyle="1" w:styleId="WW8Num8z6">
    <w:name w:val="WW8Num8z6"/>
    <w:rsid w:val="00B200FC"/>
  </w:style>
  <w:style w:type="character" w:customStyle="1" w:styleId="WW8Num8z7">
    <w:name w:val="WW8Num8z7"/>
    <w:rsid w:val="00B200FC"/>
  </w:style>
  <w:style w:type="character" w:customStyle="1" w:styleId="WW8Num8z8">
    <w:name w:val="WW8Num8z8"/>
    <w:rsid w:val="00B200FC"/>
  </w:style>
  <w:style w:type="character" w:customStyle="1" w:styleId="10">
    <w:name w:val="Προεπιλεγμένη γραμματοσειρά1"/>
    <w:rsid w:val="00B200FC"/>
  </w:style>
  <w:style w:type="character" w:customStyle="1" w:styleId="WW8Num4z1">
    <w:name w:val="WW8Num4z1"/>
    <w:rsid w:val="00B200FC"/>
  </w:style>
  <w:style w:type="character" w:customStyle="1" w:styleId="WW8Num4z2">
    <w:name w:val="WW8Num4z2"/>
    <w:rsid w:val="00B200FC"/>
  </w:style>
  <w:style w:type="character" w:customStyle="1" w:styleId="WW8Num4z3">
    <w:name w:val="WW8Num4z3"/>
    <w:rsid w:val="00B200FC"/>
  </w:style>
  <w:style w:type="character" w:customStyle="1" w:styleId="WW8Num4z4">
    <w:name w:val="WW8Num4z4"/>
    <w:rsid w:val="00B200FC"/>
  </w:style>
  <w:style w:type="character" w:customStyle="1" w:styleId="WW8Num4z5">
    <w:name w:val="WW8Num4z5"/>
    <w:rsid w:val="00B200FC"/>
  </w:style>
  <w:style w:type="character" w:customStyle="1" w:styleId="WW8Num4z6">
    <w:name w:val="WW8Num4z6"/>
    <w:rsid w:val="00B200FC"/>
  </w:style>
  <w:style w:type="character" w:customStyle="1" w:styleId="WW8Num4z7">
    <w:name w:val="WW8Num4z7"/>
    <w:rsid w:val="00B200FC"/>
  </w:style>
  <w:style w:type="character" w:customStyle="1" w:styleId="WW8Num4z8">
    <w:name w:val="WW8Num4z8"/>
    <w:rsid w:val="00B200FC"/>
  </w:style>
  <w:style w:type="character" w:customStyle="1" w:styleId="WW8Num9z0">
    <w:name w:val="WW8Num9z0"/>
    <w:rsid w:val="00B200FC"/>
  </w:style>
  <w:style w:type="character" w:customStyle="1" w:styleId="WW8Num9z1">
    <w:name w:val="WW8Num9z1"/>
    <w:rsid w:val="00B200FC"/>
  </w:style>
  <w:style w:type="character" w:customStyle="1" w:styleId="WW8Num9z2">
    <w:name w:val="WW8Num9z2"/>
    <w:rsid w:val="00B200FC"/>
  </w:style>
  <w:style w:type="character" w:customStyle="1" w:styleId="WW8Num9z3">
    <w:name w:val="WW8Num9z3"/>
    <w:rsid w:val="00B200FC"/>
  </w:style>
  <w:style w:type="character" w:customStyle="1" w:styleId="WW8Num9z4">
    <w:name w:val="WW8Num9z4"/>
    <w:rsid w:val="00B200FC"/>
  </w:style>
  <w:style w:type="character" w:customStyle="1" w:styleId="WW8Num9z5">
    <w:name w:val="WW8Num9z5"/>
    <w:rsid w:val="00B200FC"/>
  </w:style>
  <w:style w:type="character" w:customStyle="1" w:styleId="WW8Num9z6">
    <w:name w:val="WW8Num9z6"/>
    <w:rsid w:val="00B200FC"/>
  </w:style>
  <w:style w:type="character" w:customStyle="1" w:styleId="WW8Num9z7">
    <w:name w:val="WW8Num9z7"/>
    <w:rsid w:val="00B200FC"/>
  </w:style>
  <w:style w:type="character" w:customStyle="1" w:styleId="WW8Num9z8">
    <w:name w:val="WW8Num9z8"/>
    <w:rsid w:val="00B200FC"/>
  </w:style>
  <w:style w:type="character" w:customStyle="1" w:styleId="4">
    <w:name w:val="Προεπιλεγμένη γραμματοσειρά4"/>
    <w:rsid w:val="00B200FC"/>
  </w:style>
  <w:style w:type="character" w:customStyle="1" w:styleId="WW8Num10z0">
    <w:name w:val="WW8Num10z0"/>
    <w:rsid w:val="00B200FC"/>
  </w:style>
  <w:style w:type="character" w:customStyle="1" w:styleId="WW8Num10z1">
    <w:name w:val="WW8Num10z1"/>
    <w:rsid w:val="00B200FC"/>
  </w:style>
  <w:style w:type="character" w:customStyle="1" w:styleId="WW8Num10z2">
    <w:name w:val="WW8Num10z2"/>
    <w:rsid w:val="00B200FC"/>
  </w:style>
  <w:style w:type="character" w:customStyle="1" w:styleId="WW8Num10z3">
    <w:name w:val="WW8Num10z3"/>
    <w:rsid w:val="00B200FC"/>
  </w:style>
  <w:style w:type="character" w:customStyle="1" w:styleId="WW8Num10z4">
    <w:name w:val="WW8Num10z4"/>
    <w:rsid w:val="00B200FC"/>
  </w:style>
  <w:style w:type="character" w:customStyle="1" w:styleId="WW8Num10z5">
    <w:name w:val="WW8Num10z5"/>
    <w:rsid w:val="00B200FC"/>
  </w:style>
  <w:style w:type="character" w:customStyle="1" w:styleId="WW8Num10z6">
    <w:name w:val="WW8Num10z6"/>
    <w:rsid w:val="00B200FC"/>
  </w:style>
  <w:style w:type="character" w:customStyle="1" w:styleId="WW8Num10z7">
    <w:name w:val="WW8Num10z7"/>
    <w:rsid w:val="00B200FC"/>
  </w:style>
  <w:style w:type="character" w:customStyle="1" w:styleId="WW8Num10z8">
    <w:name w:val="WW8Num10z8"/>
    <w:rsid w:val="00B200FC"/>
  </w:style>
  <w:style w:type="character" w:customStyle="1" w:styleId="3">
    <w:name w:val="Προεπιλεγμένη γραμματοσειρά3"/>
    <w:rsid w:val="00B200FC"/>
  </w:style>
  <w:style w:type="character" w:customStyle="1" w:styleId="WW8Num3z1">
    <w:name w:val="WW8Num3z1"/>
    <w:rsid w:val="00B200FC"/>
  </w:style>
  <w:style w:type="character" w:customStyle="1" w:styleId="WW8Num3z2">
    <w:name w:val="WW8Num3z2"/>
    <w:rsid w:val="00B200FC"/>
  </w:style>
  <w:style w:type="character" w:customStyle="1" w:styleId="WW8Num3z3">
    <w:name w:val="WW8Num3z3"/>
    <w:rsid w:val="00B200FC"/>
  </w:style>
  <w:style w:type="character" w:customStyle="1" w:styleId="WW8Num3z4">
    <w:name w:val="WW8Num3z4"/>
    <w:rsid w:val="00B200FC"/>
  </w:style>
  <w:style w:type="character" w:customStyle="1" w:styleId="WW8Num3z5">
    <w:name w:val="WW8Num3z5"/>
    <w:rsid w:val="00B200FC"/>
  </w:style>
  <w:style w:type="character" w:customStyle="1" w:styleId="WW8Num3z6">
    <w:name w:val="WW8Num3z6"/>
    <w:rsid w:val="00B200FC"/>
  </w:style>
  <w:style w:type="character" w:customStyle="1" w:styleId="WW8Num3z7">
    <w:name w:val="WW8Num3z7"/>
    <w:rsid w:val="00B200FC"/>
  </w:style>
  <w:style w:type="character" w:customStyle="1" w:styleId="WW8Num3z8">
    <w:name w:val="WW8Num3z8"/>
    <w:rsid w:val="00B200FC"/>
  </w:style>
  <w:style w:type="character" w:customStyle="1" w:styleId="WW8Num11z0">
    <w:name w:val="WW8Num11z0"/>
    <w:rsid w:val="00B200FC"/>
  </w:style>
  <w:style w:type="character" w:customStyle="1" w:styleId="WW8Num11z1">
    <w:name w:val="WW8Num11z1"/>
    <w:rsid w:val="00B200FC"/>
  </w:style>
  <w:style w:type="character" w:customStyle="1" w:styleId="WW8Num11z2">
    <w:name w:val="WW8Num11z2"/>
    <w:rsid w:val="00B200FC"/>
  </w:style>
  <w:style w:type="character" w:customStyle="1" w:styleId="WW8Num11z3">
    <w:name w:val="WW8Num11z3"/>
    <w:rsid w:val="00B200FC"/>
  </w:style>
  <w:style w:type="character" w:customStyle="1" w:styleId="WW8Num11z4">
    <w:name w:val="WW8Num11z4"/>
    <w:rsid w:val="00B200FC"/>
  </w:style>
  <w:style w:type="character" w:customStyle="1" w:styleId="WW8Num11z5">
    <w:name w:val="WW8Num11z5"/>
    <w:rsid w:val="00B200FC"/>
  </w:style>
  <w:style w:type="character" w:customStyle="1" w:styleId="WW8Num11z6">
    <w:name w:val="WW8Num11z6"/>
    <w:rsid w:val="00B200FC"/>
  </w:style>
  <w:style w:type="character" w:customStyle="1" w:styleId="WW8Num11z7">
    <w:name w:val="WW8Num11z7"/>
    <w:rsid w:val="00B200FC"/>
  </w:style>
  <w:style w:type="character" w:customStyle="1" w:styleId="WW8Num11z8">
    <w:name w:val="WW8Num11z8"/>
    <w:rsid w:val="00B200FC"/>
  </w:style>
  <w:style w:type="character" w:customStyle="1" w:styleId="WW8Num12z0">
    <w:name w:val="WW8Num12z0"/>
    <w:rsid w:val="00B200FC"/>
  </w:style>
  <w:style w:type="character" w:customStyle="1" w:styleId="WW8Num12z1">
    <w:name w:val="WW8Num12z1"/>
    <w:rsid w:val="00B200FC"/>
  </w:style>
  <w:style w:type="character" w:customStyle="1" w:styleId="WW8Num12z2">
    <w:name w:val="WW8Num12z2"/>
    <w:rsid w:val="00B200FC"/>
  </w:style>
  <w:style w:type="character" w:customStyle="1" w:styleId="WW8Num12z3">
    <w:name w:val="WW8Num12z3"/>
    <w:rsid w:val="00B200FC"/>
  </w:style>
  <w:style w:type="character" w:customStyle="1" w:styleId="WW8Num12z4">
    <w:name w:val="WW8Num12z4"/>
    <w:rsid w:val="00B200FC"/>
  </w:style>
  <w:style w:type="character" w:customStyle="1" w:styleId="WW8Num12z5">
    <w:name w:val="WW8Num12z5"/>
    <w:rsid w:val="00B200FC"/>
  </w:style>
  <w:style w:type="character" w:customStyle="1" w:styleId="WW8Num12z6">
    <w:name w:val="WW8Num12z6"/>
    <w:rsid w:val="00B200FC"/>
  </w:style>
  <w:style w:type="character" w:customStyle="1" w:styleId="WW8Num12z7">
    <w:name w:val="WW8Num12z7"/>
    <w:rsid w:val="00B200FC"/>
  </w:style>
  <w:style w:type="character" w:customStyle="1" w:styleId="WW8Num12z8">
    <w:name w:val="WW8Num12z8"/>
    <w:rsid w:val="00B200FC"/>
  </w:style>
  <w:style w:type="character" w:customStyle="1" w:styleId="2">
    <w:name w:val="Προεπιλεγμένη γραμματοσειρά2"/>
    <w:rsid w:val="00B200FC"/>
  </w:style>
  <w:style w:type="character" w:customStyle="1" w:styleId="Char1">
    <w:name w:val="Κεφαλίδα Char1"/>
    <w:rsid w:val="00B200FC"/>
    <w:rPr>
      <w:rFonts w:ascii="Calibri" w:eastAsia="Calibri" w:hAnsi="Calibri" w:cs="Times New Roman"/>
    </w:rPr>
  </w:style>
  <w:style w:type="character" w:customStyle="1" w:styleId="ListLabel1">
    <w:name w:val="ListLabel 1"/>
    <w:rsid w:val="00B200FC"/>
    <w:rPr>
      <w:rFonts w:cs="Courier New"/>
    </w:rPr>
  </w:style>
  <w:style w:type="character" w:customStyle="1" w:styleId="a0">
    <w:name w:val="Χαρακτήρες αρίθμησης"/>
    <w:rsid w:val="00B200FC"/>
  </w:style>
  <w:style w:type="character" w:customStyle="1" w:styleId="11">
    <w:name w:val="Παραπομπή υποσημείωσης1"/>
    <w:rsid w:val="00B200FC"/>
    <w:rPr>
      <w:vertAlign w:val="superscript"/>
    </w:rPr>
  </w:style>
  <w:style w:type="character" w:customStyle="1" w:styleId="a1">
    <w:name w:val="Κουκκίδες"/>
    <w:rsid w:val="00B200FC"/>
    <w:rPr>
      <w:rFonts w:ascii="OpenSymbol" w:eastAsia="OpenSymbol" w:hAnsi="OpenSymbol" w:cs="OpenSymbol"/>
    </w:rPr>
  </w:style>
  <w:style w:type="character" w:customStyle="1" w:styleId="WW8Num20z0">
    <w:name w:val="WW8Num20z0"/>
    <w:rsid w:val="00B200FC"/>
    <w:rPr>
      <w:rFonts w:ascii="Times New Roman" w:hAnsi="Times New Roman" w:cs="Times New Roman"/>
      <w:sz w:val="22"/>
      <w:szCs w:val="24"/>
    </w:rPr>
  </w:style>
  <w:style w:type="character" w:customStyle="1" w:styleId="WW8Num20z1">
    <w:name w:val="WW8Num20z1"/>
    <w:rsid w:val="00B200FC"/>
  </w:style>
  <w:style w:type="character" w:customStyle="1" w:styleId="WW8Num20z2">
    <w:name w:val="WW8Num20z2"/>
    <w:rsid w:val="00B200FC"/>
  </w:style>
  <w:style w:type="character" w:customStyle="1" w:styleId="WW8Num20z3">
    <w:name w:val="WW8Num20z3"/>
    <w:rsid w:val="00B200FC"/>
  </w:style>
  <w:style w:type="character" w:customStyle="1" w:styleId="WW8Num20z4">
    <w:name w:val="WW8Num20z4"/>
    <w:rsid w:val="00B200FC"/>
  </w:style>
  <w:style w:type="character" w:customStyle="1" w:styleId="WW8Num20z5">
    <w:name w:val="WW8Num20z5"/>
    <w:rsid w:val="00B200FC"/>
  </w:style>
  <w:style w:type="character" w:customStyle="1" w:styleId="WW8Num20z6">
    <w:name w:val="WW8Num20z6"/>
    <w:rsid w:val="00B200FC"/>
  </w:style>
  <w:style w:type="character" w:customStyle="1" w:styleId="WW8Num20z7">
    <w:name w:val="WW8Num20z7"/>
    <w:rsid w:val="00B200FC"/>
  </w:style>
  <w:style w:type="character" w:customStyle="1" w:styleId="WW8Num20z8">
    <w:name w:val="WW8Num20z8"/>
    <w:rsid w:val="00B200FC"/>
  </w:style>
  <w:style w:type="character" w:customStyle="1" w:styleId="WW8Num21z0">
    <w:name w:val="WW8Num21z0"/>
    <w:rsid w:val="00B200FC"/>
    <w:rPr>
      <w:rFonts w:ascii="Times New Roman" w:hAnsi="Times New Roman" w:cs="Times New Roman"/>
    </w:rPr>
  </w:style>
  <w:style w:type="character" w:customStyle="1" w:styleId="WW8Num21z1">
    <w:name w:val="WW8Num21z1"/>
    <w:rsid w:val="00B200FC"/>
  </w:style>
  <w:style w:type="character" w:customStyle="1" w:styleId="WW8Num21z2">
    <w:name w:val="WW8Num21z2"/>
    <w:rsid w:val="00B200FC"/>
  </w:style>
  <w:style w:type="character" w:customStyle="1" w:styleId="WW8Num21z3">
    <w:name w:val="WW8Num21z3"/>
    <w:rsid w:val="00B200FC"/>
  </w:style>
  <w:style w:type="character" w:customStyle="1" w:styleId="WW8Num21z4">
    <w:name w:val="WW8Num21z4"/>
    <w:rsid w:val="00B200FC"/>
  </w:style>
  <w:style w:type="character" w:customStyle="1" w:styleId="WW8Num21z5">
    <w:name w:val="WW8Num21z5"/>
    <w:rsid w:val="00B200FC"/>
  </w:style>
  <w:style w:type="character" w:customStyle="1" w:styleId="WW8Num21z6">
    <w:name w:val="WW8Num21z6"/>
    <w:rsid w:val="00B200FC"/>
  </w:style>
  <w:style w:type="character" w:customStyle="1" w:styleId="WW8Num21z7">
    <w:name w:val="WW8Num21z7"/>
    <w:rsid w:val="00B200FC"/>
  </w:style>
  <w:style w:type="character" w:customStyle="1" w:styleId="WW8Num21z8">
    <w:name w:val="WW8Num21z8"/>
    <w:rsid w:val="00B200FC"/>
  </w:style>
  <w:style w:type="character" w:customStyle="1" w:styleId="WW8Num23z0">
    <w:name w:val="WW8Num23z0"/>
    <w:rsid w:val="00B200FC"/>
  </w:style>
  <w:style w:type="character" w:customStyle="1" w:styleId="WW8Num23z1">
    <w:name w:val="WW8Num23z1"/>
    <w:rsid w:val="00B200FC"/>
  </w:style>
  <w:style w:type="character" w:customStyle="1" w:styleId="WW8Num23z2">
    <w:name w:val="WW8Num23z2"/>
    <w:rsid w:val="00B200FC"/>
  </w:style>
  <w:style w:type="character" w:customStyle="1" w:styleId="WW8Num23z3">
    <w:name w:val="WW8Num23z3"/>
    <w:rsid w:val="00B200FC"/>
  </w:style>
  <w:style w:type="character" w:customStyle="1" w:styleId="WW8Num23z4">
    <w:name w:val="WW8Num23z4"/>
    <w:rsid w:val="00B200FC"/>
  </w:style>
  <w:style w:type="character" w:customStyle="1" w:styleId="WW8Num23z5">
    <w:name w:val="WW8Num23z5"/>
    <w:rsid w:val="00B200FC"/>
  </w:style>
  <w:style w:type="character" w:customStyle="1" w:styleId="WW8Num23z6">
    <w:name w:val="WW8Num23z6"/>
    <w:rsid w:val="00B200FC"/>
  </w:style>
  <w:style w:type="character" w:customStyle="1" w:styleId="WW8Num23z7">
    <w:name w:val="WW8Num23z7"/>
    <w:rsid w:val="00B200FC"/>
  </w:style>
  <w:style w:type="character" w:customStyle="1" w:styleId="WW8Num23z8">
    <w:name w:val="WW8Num23z8"/>
    <w:rsid w:val="00B200FC"/>
  </w:style>
  <w:style w:type="character" w:customStyle="1" w:styleId="a2">
    <w:name w:val="Σύμβολο υποσημείωσης"/>
    <w:rsid w:val="00B200FC"/>
    <w:rPr>
      <w:vertAlign w:val="superscript"/>
    </w:rPr>
  </w:style>
  <w:style w:type="character" w:customStyle="1" w:styleId="DeltaViewInsertion">
    <w:name w:val="DeltaView Insertion"/>
    <w:rsid w:val="00B200FC"/>
    <w:rPr>
      <w:b/>
      <w:i/>
      <w:spacing w:val="0"/>
      <w:lang w:val="el-GR"/>
    </w:rPr>
  </w:style>
  <w:style w:type="character" w:customStyle="1" w:styleId="NormalBoldChar">
    <w:name w:val="NormalBold Char"/>
    <w:rsid w:val="00B200FC"/>
    <w:rPr>
      <w:rFonts w:ascii="Times New Roman" w:eastAsia="Times New Roman" w:hAnsi="Times New Roman" w:cs="Times New Roman"/>
      <w:b/>
      <w:sz w:val="24"/>
      <w:lang w:val="el-GR"/>
    </w:rPr>
  </w:style>
  <w:style w:type="character" w:customStyle="1" w:styleId="a3">
    <w:name w:val="Χαρακτήρες σημείωσης τέλους"/>
    <w:rsid w:val="00B200FC"/>
    <w:rPr>
      <w:vertAlign w:val="superscript"/>
    </w:rPr>
  </w:style>
  <w:style w:type="character" w:customStyle="1" w:styleId="WW-">
    <w:name w:val="WW-Χαρακτήρες σημείωσης τέλους"/>
    <w:rsid w:val="00B200FC"/>
  </w:style>
  <w:style w:type="character" w:customStyle="1" w:styleId="12">
    <w:name w:val="Παραπομπή σημείωσης τέλους1"/>
    <w:rsid w:val="00B200FC"/>
    <w:rPr>
      <w:vertAlign w:val="superscript"/>
    </w:rPr>
  </w:style>
  <w:style w:type="character" w:customStyle="1" w:styleId="Char">
    <w:name w:val="Κείμενο σημείωσης τέλους Char"/>
    <w:rsid w:val="00B200FC"/>
    <w:rPr>
      <w:rFonts w:ascii="Calibri" w:hAnsi="Calibri" w:cs="Calibri"/>
      <w:kern w:val="1"/>
      <w:lang w:eastAsia="zh-CN"/>
    </w:rPr>
  </w:style>
  <w:style w:type="character" w:styleId="EndnoteReference">
    <w:name w:val="endnote reference"/>
    <w:rsid w:val="00B200FC"/>
    <w:rPr>
      <w:vertAlign w:val="superscript"/>
    </w:rPr>
  </w:style>
  <w:style w:type="paragraph" w:customStyle="1" w:styleId="a4">
    <w:name w:val="Επικεφαλίδα"/>
    <w:basedOn w:val="Normal"/>
    <w:next w:val="BodyText"/>
    <w:rsid w:val="00B200FC"/>
    <w:pPr>
      <w:keepNext/>
      <w:suppressAutoHyphens/>
      <w:spacing w:before="240" w:after="120"/>
      <w:ind w:firstLine="397"/>
      <w:jc w:val="both"/>
    </w:pPr>
    <w:rPr>
      <w:rFonts w:ascii="Arial" w:eastAsia="Microsoft YaHei" w:hAnsi="Arial" w:cs="Mangal"/>
      <w:kern w:val="1"/>
      <w:sz w:val="28"/>
      <w:szCs w:val="28"/>
      <w:lang w:eastAsia="zh-CN"/>
    </w:rPr>
  </w:style>
  <w:style w:type="paragraph" w:styleId="List">
    <w:name w:val="List"/>
    <w:basedOn w:val="BodyText"/>
    <w:rsid w:val="00B200FC"/>
    <w:pPr>
      <w:widowControl/>
      <w:suppressAutoHyphens/>
      <w:autoSpaceDE/>
      <w:autoSpaceDN/>
      <w:spacing w:after="120" w:line="276" w:lineRule="auto"/>
      <w:ind w:left="0" w:firstLine="397"/>
      <w:jc w:val="both"/>
    </w:pPr>
    <w:rPr>
      <w:rFonts w:eastAsia="Times New Roman" w:cs="Mangal"/>
      <w:kern w:val="1"/>
      <w:lang w:eastAsia="zh-CN"/>
    </w:rPr>
  </w:style>
  <w:style w:type="paragraph" w:styleId="Caption">
    <w:name w:val="caption"/>
    <w:basedOn w:val="Normal"/>
    <w:qFormat/>
    <w:rsid w:val="00B200FC"/>
    <w:pPr>
      <w:suppressLineNumbers/>
      <w:suppressAutoHyphens/>
      <w:spacing w:before="120" w:after="120"/>
      <w:ind w:firstLine="397"/>
      <w:jc w:val="both"/>
    </w:pPr>
    <w:rPr>
      <w:rFonts w:ascii="Times New Roman" w:eastAsia="Times New Roman" w:hAnsi="Times New Roman" w:cs="Mangal"/>
      <w:i/>
      <w:iCs/>
      <w:kern w:val="1"/>
      <w:sz w:val="24"/>
      <w:szCs w:val="24"/>
      <w:lang w:eastAsia="zh-CN"/>
    </w:rPr>
  </w:style>
  <w:style w:type="paragraph" w:customStyle="1" w:styleId="a5">
    <w:name w:val="Ευρετήριο"/>
    <w:basedOn w:val="Normal"/>
    <w:rsid w:val="00B200FC"/>
    <w:pPr>
      <w:suppressLineNumbers/>
      <w:suppressAutoHyphens/>
      <w:ind w:firstLine="397"/>
      <w:jc w:val="both"/>
    </w:pPr>
    <w:rPr>
      <w:rFonts w:ascii="Calibri" w:eastAsia="Times New Roman" w:hAnsi="Calibri" w:cs="Mangal"/>
      <w:kern w:val="1"/>
      <w:lang w:eastAsia="zh-CN"/>
    </w:rPr>
  </w:style>
  <w:style w:type="paragraph" w:customStyle="1" w:styleId="13">
    <w:name w:val="Λεζάντα1"/>
    <w:basedOn w:val="Normal"/>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40">
    <w:name w:val="Λεζάντα4"/>
    <w:basedOn w:val="Normal"/>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30">
    <w:name w:val="Λεζάντα3"/>
    <w:basedOn w:val="Normal"/>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20">
    <w:name w:val="Λεζάντα2"/>
    <w:basedOn w:val="Normal"/>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styleId="BlockText">
    <w:name w:val="Block Text"/>
    <w:basedOn w:val="Normal"/>
    <w:rsid w:val="00B200FC"/>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styleId="NoSpacing">
    <w:name w:val="No Spacing"/>
    <w:qFormat/>
    <w:rsid w:val="00B200FC"/>
    <w:pPr>
      <w:suppressAutoHyphens/>
      <w:spacing w:after="0" w:line="240" w:lineRule="auto"/>
    </w:pPr>
    <w:rPr>
      <w:rFonts w:ascii="Calibri" w:eastAsia="Arial" w:hAnsi="Calibri" w:cs="Calibri"/>
      <w:kern w:val="1"/>
      <w:lang w:eastAsia="zh-CN"/>
    </w:rPr>
  </w:style>
  <w:style w:type="paragraph" w:customStyle="1" w:styleId="GRHelvA">
    <w:name w:val="GR Helv Aπλό"/>
    <w:basedOn w:val="Normal"/>
    <w:rsid w:val="00B200FC"/>
    <w:pPr>
      <w:suppressAutoHyphens/>
      <w:spacing w:after="0" w:line="100" w:lineRule="atLeast"/>
      <w:ind w:firstLine="284"/>
      <w:jc w:val="both"/>
    </w:pPr>
    <w:rPr>
      <w:rFonts w:ascii="√Ò·ÏÏ·ÙÔÛÂÈÒ‹200" w:eastAsia="Times New Roman" w:hAnsi="√Ò·ÏÏ·ÙÔÛÂÈÒ‹200" w:cs="√Ò·ÏÏ·ÙÔÛÂÈÒ‹200"/>
      <w:kern w:val="1"/>
      <w:sz w:val="24"/>
      <w:szCs w:val="20"/>
      <w:lang w:eastAsia="zh-CN"/>
    </w:rPr>
  </w:style>
  <w:style w:type="paragraph" w:styleId="NormalWeb">
    <w:name w:val="Normal (Web)"/>
    <w:basedOn w:val="Normal"/>
    <w:rsid w:val="00B200FC"/>
    <w:pPr>
      <w:suppressAutoHyphens/>
      <w:spacing w:before="28" w:after="28" w:line="100" w:lineRule="atLeast"/>
    </w:pPr>
    <w:rPr>
      <w:rFonts w:ascii="Times New Roman" w:eastAsia="Times New Roman" w:hAnsi="Times New Roman" w:cs="Times New Roman"/>
      <w:kern w:val="1"/>
      <w:sz w:val="24"/>
      <w:szCs w:val="24"/>
      <w:lang w:eastAsia="zh-CN"/>
    </w:rPr>
  </w:style>
  <w:style w:type="paragraph" w:customStyle="1" w:styleId="a6">
    <w:name w:val="Περιεχόμενα πίνακα"/>
    <w:basedOn w:val="Normal"/>
    <w:rsid w:val="00B200FC"/>
    <w:pPr>
      <w:suppressLineNumbers/>
      <w:suppressAutoHyphens/>
      <w:ind w:firstLine="397"/>
      <w:jc w:val="both"/>
    </w:pPr>
    <w:rPr>
      <w:rFonts w:ascii="Calibri" w:eastAsia="Times New Roman" w:hAnsi="Calibri" w:cs="Calibri"/>
      <w:kern w:val="1"/>
      <w:lang w:eastAsia="zh-CN"/>
    </w:rPr>
  </w:style>
  <w:style w:type="paragraph" w:customStyle="1" w:styleId="a7">
    <w:name w:val="Επικεφαλίδα πίνακα"/>
    <w:basedOn w:val="a6"/>
    <w:rsid w:val="00B200FC"/>
    <w:pPr>
      <w:jc w:val="center"/>
    </w:pPr>
    <w:rPr>
      <w:b/>
      <w:bCs/>
    </w:rPr>
  </w:style>
  <w:style w:type="paragraph" w:customStyle="1" w:styleId="14">
    <w:name w:val="Βασικό1"/>
    <w:rsid w:val="00B200FC"/>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8">
    <w:name w:val="Παραθέσεις"/>
    <w:basedOn w:val="Normal"/>
    <w:rsid w:val="00B200FC"/>
    <w:pPr>
      <w:suppressAutoHyphens/>
      <w:ind w:firstLine="397"/>
      <w:jc w:val="both"/>
    </w:pPr>
    <w:rPr>
      <w:rFonts w:ascii="Calibri" w:eastAsia="Times New Roman" w:hAnsi="Calibri" w:cs="Calibri"/>
      <w:kern w:val="1"/>
      <w:lang w:eastAsia="zh-CN"/>
    </w:rPr>
  </w:style>
  <w:style w:type="paragraph" w:styleId="Title">
    <w:name w:val="Title"/>
    <w:basedOn w:val="a4"/>
    <w:next w:val="BodyText"/>
    <w:link w:val="TitleChar"/>
    <w:qFormat/>
    <w:rsid w:val="00B200FC"/>
  </w:style>
  <w:style w:type="character" w:customStyle="1" w:styleId="TitleChar">
    <w:name w:val="Title Char"/>
    <w:basedOn w:val="DefaultParagraphFont"/>
    <w:link w:val="Title"/>
    <w:rsid w:val="00B200FC"/>
    <w:rPr>
      <w:rFonts w:ascii="Arial" w:eastAsia="Microsoft YaHei" w:hAnsi="Arial" w:cs="Mangal"/>
      <w:kern w:val="1"/>
      <w:sz w:val="28"/>
      <w:szCs w:val="28"/>
      <w:lang w:eastAsia="zh-CN"/>
    </w:rPr>
  </w:style>
  <w:style w:type="paragraph" w:styleId="Subtitle">
    <w:name w:val="Subtitle"/>
    <w:basedOn w:val="a4"/>
    <w:next w:val="BodyText"/>
    <w:link w:val="SubtitleChar"/>
    <w:qFormat/>
    <w:rsid w:val="00B200FC"/>
  </w:style>
  <w:style w:type="character" w:customStyle="1" w:styleId="SubtitleChar">
    <w:name w:val="Subtitle Char"/>
    <w:basedOn w:val="DefaultParagraphFont"/>
    <w:link w:val="Subtitle"/>
    <w:rsid w:val="00B200FC"/>
    <w:rPr>
      <w:rFonts w:ascii="Arial" w:eastAsia="Microsoft YaHei" w:hAnsi="Arial" w:cs="Mangal"/>
      <w:kern w:val="1"/>
      <w:sz w:val="28"/>
      <w:szCs w:val="28"/>
      <w:lang w:eastAsia="zh-CN"/>
    </w:rPr>
  </w:style>
  <w:style w:type="paragraph" w:customStyle="1" w:styleId="a9">
    <w:name w:val="Προμορφοποιημένο κείμενο"/>
    <w:basedOn w:val="Normal"/>
    <w:rsid w:val="00B200FC"/>
    <w:pPr>
      <w:suppressAutoHyphens/>
      <w:ind w:firstLine="397"/>
      <w:jc w:val="both"/>
    </w:pPr>
    <w:rPr>
      <w:rFonts w:ascii="Calibri" w:eastAsia="Times New Roman" w:hAnsi="Calibri" w:cs="Calibri"/>
      <w:kern w:val="1"/>
      <w:lang w:eastAsia="zh-CN"/>
    </w:rPr>
  </w:style>
  <w:style w:type="paragraph" w:customStyle="1" w:styleId="aa">
    <w:name w:val="Οριζόντια γραμμή"/>
    <w:basedOn w:val="Normal"/>
    <w:next w:val="BodyText"/>
    <w:rsid w:val="00B200FC"/>
    <w:pPr>
      <w:suppressAutoHyphens/>
      <w:ind w:firstLine="397"/>
      <w:jc w:val="both"/>
    </w:pPr>
    <w:rPr>
      <w:rFonts w:ascii="Calibri" w:eastAsia="Times New Roman" w:hAnsi="Calibri" w:cs="Calibri"/>
      <w:kern w:val="1"/>
      <w:lang w:eastAsia="zh-CN"/>
    </w:rPr>
  </w:style>
  <w:style w:type="paragraph" w:customStyle="1" w:styleId="Pagedecouverture">
    <w:name w:val="Page de couverture"/>
    <w:basedOn w:val="Normal"/>
    <w:next w:val="Normal"/>
    <w:rsid w:val="00B200FC"/>
    <w:pPr>
      <w:suppressAutoHyphens/>
      <w:spacing w:after="0"/>
      <w:ind w:firstLine="397"/>
      <w:jc w:val="both"/>
    </w:pPr>
    <w:rPr>
      <w:rFonts w:ascii="Calibri" w:eastAsia="Times New Roman" w:hAnsi="Calibri" w:cs="Calibri"/>
      <w:kern w:val="1"/>
      <w:lang w:eastAsia="zh-CN"/>
    </w:rPr>
  </w:style>
  <w:style w:type="paragraph" w:customStyle="1" w:styleId="PartTitle">
    <w:name w:val="PartTitle"/>
    <w:basedOn w:val="Normal"/>
    <w:next w:val="ChapterTitle"/>
    <w:rsid w:val="00B200FC"/>
    <w:pPr>
      <w:keepNext/>
      <w:pageBreakBefore/>
      <w:suppressAutoHyphens/>
      <w:spacing w:before="120" w:after="360"/>
      <w:ind w:firstLine="397"/>
      <w:jc w:val="center"/>
    </w:pPr>
    <w:rPr>
      <w:rFonts w:ascii="Calibri" w:eastAsia="Times New Roman" w:hAnsi="Calibri" w:cs="Calibri"/>
      <w:b/>
      <w:kern w:val="1"/>
      <w:sz w:val="36"/>
      <w:lang w:eastAsia="zh-CN"/>
    </w:rPr>
  </w:style>
  <w:style w:type="paragraph" w:customStyle="1" w:styleId="ChapterTitle">
    <w:name w:val="ChapterTitle"/>
    <w:basedOn w:val="Normal"/>
    <w:next w:val="Normal"/>
    <w:rsid w:val="00B200FC"/>
    <w:pPr>
      <w:keepNext/>
      <w:suppressAutoHyphens/>
      <w:spacing w:before="120" w:after="360"/>
      <w:jc w:val="center"/>
    </w:pPr>
    <w:rPr>
      <w:rFonts w:ascii="Calibri" w:eastAsia="Times New Roman" w:hAnsi="Calibri" w:cs="Calibri"/>
      <w:b/>
      <w:kern w:val="1"/>
      <w:lang w:eastAsia="zh-CN"/>
    </w:rPr>
  </w:style>
  <w:style w:type="paragraph" w:customStyle="1" w:styleId="Titrearticle">
    <w:name w:val="Titre article"/>
    <w:basedOn w:val="Normal"/>
    <w:next w:val="Normal"/>
    <w:rsid w:val="00B200FC"/>
    <w:pPr>
      <w:keepNext/>
      <w:suppressAutoHyphens/>
      <w:spacing w:before="360" w:after="120"/>
      <w:ind w:firstLine="397"/>
      <w:jc w:val="center"/>
    </w:pPr>
    <w:rPr>
      <w:rFonts w:ascii="Calibri" w:eastAsia="Times New Roman" w:hAnsi="Calibri" w:cs="Calibri"/>
      <w:i/>
      <w:kern w:val="1"/>
      <w:lang w:eastAsia="zh-CN"/>
    </w:rPr>
  </w:style>
  <w:style w:type="paragraph" w:customStyle="1" w:styleId="Point0">
    <w:name w:val="Point 0"/>
    <w:basedOn w:val="Normal"/>
    <w:rsid w:val="00B200FC"/>
    <w:pPr>
      <w:suppressAutoHyphens/>
      <w:ind w:left="850" w:hanging="850"/>
      <w:jc w:val="both"/>
    </w:pPr>
    <w:rPr>
      <w:rFonts w:ascii="Calibri" w:eastAsia="Times New Roman" w:hAnsi="Calibri" w:cs="Calibri"/>
      <w:kern w:val="1"/>
      <w:lang w:eastAsia="zh-CN"/>
    </w:rPr>
  </w:style>
  <w:style w:type="paragraph" w:customStyle="1" w:styleId="Tiret0">
    <w:name w:val="Tiret 0"/>
    <w:basedOn w:val="Point0"/>
    <w:rsid w:val="00B200FC"/>
    <w:pPr>
      <w:numPr>
        <w:numId w:val="16"/>
      </w:numPr>
    </w:pPr>
  </w:style>
  <w:style w:type="paragraph" w:customStyle="1" w:styleId="Point1">
    <w:name w:val="Point 1"/>
    <w:basedOn w:val="Normal"/>
    <w:rsid w:val="00B200FC"/>
    <w:pPr>
      <w:suppressAutoHyphens/>
      <w:ind w:left="1417" w:hanging="567"/>
      <w:jc w:val="both"/>
    </w:pPr>
    <w:rPr>
      <w:rFonts w:ascii="Calibri" w:eastAsia="Times New Roman" w:hAnsi="Calibri" w:cs="Calibri"/>
      <w:kern w:val="1"/>
      <w:lang w:eastAsia="zh-CN"/>
    </w:rPr>
  </w:style>
  <w:style w:type="paragraph" w:customStyle="1" w:styleId="Tiret1">
    <w:name w:val="Tiret 1"/>
    <w:basedOn w:val="Point1"/>
    <w:rsid w:val="00B200FC"/>
    <w:pPr>
      <w:numPr>
        <w:numId w:val="17"/>
      </w:numPr>
    </w:pPr>
  </w:style>
  <w:style w:type="paragraph" w:customStyle="1" w:styleId="SectionTitle">
    <w:name w:val="SectionTitle"/>
    <w:basedOn w:val="Normal"/>
    <w:next w:val="Heading1"/>
    <w:rsid w:val="00B200FC"/>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Text1">
    <w:name w:val="Text 1"/>
    <w:basedOn w:val="Normal"/>
    <w:rsid w:val="00B200FC"/>
    <w:pPr>
      <w:suppressAutoHyphens/>
      <w:ind w:left="850"/>
      <w:jc w:val="both"/>
    </w:pPr>
    <w:rPr>
      <w:rFonts w:ascii="Calibri" w:eastAsia="Times New Roman" w:hAnsi="Calibri" w:cs="Calibri"/>
      <w:kern w:val="1"/>
      <w:lang w:eastAsia="zh-CN"/>
    </w:rPr>
  </w:style>
  <w:style w:type="paragraph" w:customStyle="1" w:styleId="NumPar1">
    <w:name w:val="NumPar 1"/>
    <w:basedOn w:val="Normal"/>
    <w:next w:val="Text1"/>
    <w:rsid w:val="00B200FC"/>
    <w:pPr>
      <w:numPr>
        <w:numId w:val="18"/>
      </w:numPr>
      <w:suppressAutoHyphens/>
      <w:jc w:val="both"/>
    </w:pPr>
    <w:rPr>
      <w:rFonts w:ascii="Calibri" w:eastAsia="Times New Roman" w:hAnsi="Calibri" w:cs="Calibri"/>
      <w:kern w:val="1"/>
      <w:lang w:eastAsia="zh-CN"/>
    </w:rPr>
  </w:style>
  <w:style w:type="paragraph" w:customStyle="1" w:styleId="NormalLeft">
    <w:name w:val="Normal Left"/>
    <w:basedOn w:val="Normal"/>
    <w:rsid w:val="00B200FC"/>
    <w:pPr>
      <w:suppressAutoHyphens/>
      <w:ind w:firstLine="397"/>
    </w:pPr>
    <w:rPr>
      <w:rFonts w:ascii="Calibri" w:eastAsia="Times New Roman" w:hAnsi="Calibri" w:cs="Calibri"/>
      <w:kern w:val="1"/>
      <w:lang w:eastAsia="zh-CN"/>
    </w:rPr>
  </w:style>
  <w:style w:type="paragraph" w:styleId="EndnoteText">
    <w:name w:val="endnote text"/>
    <w:basedOn w:val="Normal"/>
    <w:link w:val="EndnoteTextChar"/>
    <w:rsid w:val="00B200FC"/>
    <w:pPr>
      <w:suppressAutoHyphens/>
      <w:ind w:firstLine="397"/>
      <w:jc w:val="both"/>
    </w:pPr>
    <w:rPr>
      <w:rFonts w:ascii="Calibri" w:eastAsia="Times New Roman" w:hAnsi="Calibri" w:cs="Calibri"/>
      <w:kern w:val="1"/>
      <w:sz w:val="20"/>
      <w:szCs w:val="20"/>
      <w:lang w:eastAsia="zh-CN"/>
    </w:rPr>
  </w:style>
  <w:style w:type="character" w:customStyle="1" w:styleId="EndnoteTextChar">
    <w:name w:val="Endnote Text Char"/>
    <w:basedOn w:val="DefaultParagraphFont"/>
    <w:link w:val="EndnoteText"/>
    <w:rsid w:val="00B200FC"/>
    <w:rPr>
      <w:rFonts w:ascii="Calibri" w:eastAsia="Times New Roman" w:hAnsi="Calibri" w:cs="Calibri"/>
      <w:kern w:val="1"/>
      <w:sz w:val="20"/>
      <w:szCs w:val="20"/>
      <w:lang w:eastAsia="zh-CN"/>
    </w:rPr>
  </w:style>
  <w:style w:type="character" w:customStyle="1" w:styleId="Char10">
    <w:name w:val="Υποσέλιδο Char1"/>
    <w:basedOn w:val="DefaultParagraphFont"/>
    <w:uiPriority w:val="99"/>
    <w:rsid w:val="00B200FC"/>
    <w:rPr>
      <w:rFonts w:ascii="Calibri" w:hAnsi="Calibri" w:cs="Calibri"/>
      <w:kern w:val="1"/>
      <w:sz w:val="16"/>
      <w:szCs w:val="22"/>
      <w:lang w:val="el-G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8C2"/>
  </w:style>
  <w:style w:type="paragraph" w:styleId="1">
    <w:name w:val="heading 1"/>
    <w:basedOn w:val="a"/>
    <w:next w:val="a"/>
    <w:link w:val="1Char"/>
    <w:qFormat/>
    <w:rsid w:val="00BC04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Char"/>
    <w:qFormat/>
    <w:rsid w:val="00B200FC"/>
    <w:pPr>
      <w:widowControl/>
      <w:numPr>
        <w:numId w:val="14"/>
      </w:numPr>
      <w:suppressAutoHyphens/>
      <w:autoSpaceDE/>
      <w:autoSpaceDN/>
      <w:spacing w:after="120" w:line="276" w:lineRule="auto"/>
      <w:jc w:val="both"/>
      <w:outlineLvl w:val="1"/>
    </w:pPr>
    <w:rPr>
      <w:rFonts w:eastAsia="Times New Roman" w:cs="Calibri"/>
      <w:b/>
      <w:kern w:val="1"/>
      <w:sz w:val="24"/>
      <w:lang w:eastAsia="zh-CN"/>
    </w:rPr>
  </w:style>
  <w:style w:type="paragraph" w:styleId="3">
    <w:name w:val="heading 3"/>
    <w:basedOn w:val="a0"/>
    <w:next w:val="a0"/>
    <w:link w:val="3Char"/>
    <w:qFormat/>
    <w:rsid w:val="00B200FC"/>
    <w:pPr>
      <w:widowControl/>
      <w:numPr>
        <w:numId w:val="15"/>
      </w:numPr>
      <w:suppressAutoHyphens/>
      <w:autoSpaceDE/>
      <w:autoSpaceDN/>
      <w:spacing w:after="120" w:line="276" w:lineRule="auto"/>
      <w:jc w:val="both"/>
      <w:outlineLvl w:val="2"/>
    </w:pPr>
    <w:rPr>
      <w:rFonts w:eastAsia="Times New Roman" w:cs="Calibri"/>
      <w:b/>
      <w:kern w:val="1"/>
      <w:lang w:eastAsia="zh-CN"/>
    </w:rPr>
  </w:style>
  <w:style w:type="paragraph" w:styleId="5">
    <w:name w:val="heading 5"/>
    <w:basedOn w:val="a"/>
    <w:next w:val="a"/>
    <w:link w:val="5Char"/>
    <w:uiPriority w:val="9"/>
    <w:semiHidden/>
    <w:unhideWhenUsed/>
    <w:qFormat/>
    <w:rsid w:val="00793668"/>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qFormat/>
    <w:rsid w:val="00EE2810"/>
    <w:pPr>
      <w:keepNext/>
      <w:spacing w:after="0" w:line="240" w:lineRule="auto"/>
      <w:jc w:val="both"/>
      <w:outlineLvl w:val="5"/>
    </w:pPr>
    <w:rPr>
      <w:rFonts w:ascii="Calibri" w:eastAsia="Times New Roman" w:hAnsi="Calibri" w:cs="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6Char">
    <w:name w:val="Επικεφαλίδα 6 Char"/>
    <w:basedOn w:val="a1"/>
    <w:link w:val="6"/>
    <w:rsid w:val="00EE2810"/>
    <w:rPr>
      <w:rFonts w:ascii="Calibri" w:eastAsia="Times New Roman" w:hAnsi="Calibri" w:cs="Times New Roman"/>
      <w:b/>
      <w:bCs/>
      <w:sz w:val="20"/>
      <w:szCs w:val="20"/>
      <w:lang w:eastAsia="el-GR"/>
    </w:rPr>
  </w:style>
  <w:style w:type="paragraph" w:styleId="a4">
    <w:name w:val="Balloon Text"/>
    <w:basedOn w:val="a"/>
    <w:link w:val="Char"/>
    <w:rsid w:val="00EE2810"/>
    <w:pPr>
      <w:spacing w:after="0" w:line="240" w:lineRule="auto"/>
    </w:pPr>
    <w:rPr>
      <w:rFonts w:ascii="Times New Roman" w:eastAsia="Times New Roman" w:hAnsi="Times New Roman" w:cs="Times New Roman"/>
      <w:sz w:val="2"/>
      <w:szCs w:val="2"/>
    </w:rPr>
  </w:style>
  <w:style w:type="character" w:customStyle="1" w:styleId="Char">
    <w:name w:val="Κείμενο πλαισίου Char"/>
    <w:basedOn w:val="a1"/>
    <w:link w:val="a4"/>
    <w:rsid w:val="00EE2810"/>
    <w:rPr>
      <w:rFonts w:ascii="Times New Roman" w:eastAsia="Times New Roman" w:hAnsi="Times New Roman" w:cs="Times New Roman"/>
      <w:sz w:val="2"/>
      <w:szCs w:val="2"/>
      <w:lang w:eastAsia="el-GR"/>
    </w:rPr>
  </w:style>
  <w:style w:type="character" w:styleId="-">
    <w:name w:val="Hyperlink"/>
    <w:rsid w:val="00EE2810"/>
    <w:rPr>
      <w:rFonts w:cs="Times New Roman"/>
      <w:color w:val="0000FF"/>
      <w:u w:val="single"/>
    </w:rPr>
  </w:style>
  <w:style w:type="paragraph" w:customStyle="1" w:styleId="ListParagraph1">
    <w:name w:val="List Paragraph1"/>
    <w:basedOn w:val="a"/>
    <w:rsid w:val="00EE2810"/>
    <w:pPr>
      <w:spacing w:after="0" w:line="240" w:lineRule="auto"/>
      <w:ind w:left="720"/>
    </w:pPr>
    <w:rPr>
      <w:rFonts w:ascii="Arial" w:eastAsia="Times New Roman" w:hAnsi="Arial" w:cs="Arial"/>
    </w:rPr>
  </w:style>
  <w:style w:type="paragraph" w:styleId="a5">
    <w:name w:val="List Paragraph"/>
    <w:basedOn w:val="a"/>
    <w:qFormat/>
    <w:rsid w:val="00A707DC"/>
    <w:pPr>
      <w:ind w:left="720"/>
      <w:contextualSpacing/>
    </w:pPr>
  </w:style>
  <w:style w:type="paragraph" w:styleId="a6">
    <w:name w:val="footnote text"/>
    <w:basedOn w:val="a"/>
    <w:link w:val="Char0"/>
    <w:unhideWhenUsed/>
    <w:rsid w:val="00802E10"/>
    <w:pPr>
      <w:spacing w:after="0" w:line="240" w:lineRule="auto"/>
    </w:pPr>
    <w:rPr>
      <w:sz w:val="20"/>
      <w:szCs w:val="20"/>
    </w:rPr>
  </w:style>
  <w:style w:type="character" w:customStyle="1" w:styleId="Char0">
    <w:name w:val="Κείμενο υποσημείωσης Char"/>
    <w:basedOn w:val="a1"/>
    <w:link w:val="a6"/>
    <w:uiPriority w:val="99"/>
    <w:semiHidden/>
    <w:rsid w:val="00802E10"/>
    <w:rPr>
      <w:sz w:val="20"/>
      <w:szCs w:val="20"/>
    </w:rPr>
  </w:style>
  <w:style w:type="character" w:customStyle="1" w:styleId="a7">
    <w:name w:val="Χαρακτήρες υποσημείωσης"/>
    <w:rsid w:val="00802E10"/>
    <w:rPr>
      <w:rFonts w:cs="Times New Roman"/>
      <w:vertAlign w:val="superscript"/>
    </w:rPr>
  </w:style>
  <w:style w:type="character" w:styleId="a8">
    <w:name w:val="footnote reference"/>
    <w:rsid w:val="00802E10"/>
    <w:rPr>
      <w:vertAlign w:val="superscript"/>
    </w:rPr>
  </w:style>
  <w:style w:type="paragraph" w:styleId="a9">
    <w:name w:val="header"/>
    <w:basedOn w:val="a"/>
    <w:link w:val="Char1"/>
    <w:unhideWhenUsed/>
    <w:rsid w:val="00CE2AA7"/>
    <w:pPr>
      <w:tabs>
        <w:tab w:val="center" w:pos="4153"/>
        <w:tab w:val="right" w:pos="8306"/>
      </w:tabs>
      <w:spacing w:after="0" w:line="240" w:lineRule="auto"/>
    </w:pPr>
  </w:style>
  <w:style w:type="character" w:customStyle="1" w:styleId="Char1">
    <w:name w:val="Κεφαλίδα Char"/>
    <w:basedOn w:val="a1"/>
    <w:link w:val="a9"/>
    <w:rsid w:val="00CE2AA7"/>
  </w:style>
  <w:style w:type="paragraph" w:styleId="aa">
    <w:name w:val="footer"/>
    <w:basedOn w:val="a"/>
    <w:link w:val="Char2"/>
    <w:uiPriority w:val="99"/>
    <w:unhideWhenUsed/>
    <w:rsid w:val="00CE2AA7"/>
    <w:pPr>
      <w:tabs>
        <w:tab w:val="center" w:pos="4153"/>
        <w:tab w:val="right" w:pos="8306"/>
      </w:tabs>
      <w:spacing w:after="0" w:line="240" w:lineRule="auto"/>
    </w:pPr>
  </w:style>
  <w:style w:type="character" w:customStyle="1" w:styleId="Char2">
    <w:name w:val="Υποσέλιδο Char"/>
    <w:basedOn w:val="a1"/>
    <w:link w:val="aa"/>
    <w:rsid w:val="00CE2AA7"/>
  </w:style>
  <w:style w:type="paragraph" w:styleId="-HTML">
    <w:name w:val="HTML Preformatted"/>
    <w:basedOn w:val="a"/>
    <w:link w:val="-HTMLChar"/>
    <w:uiPriority w:val="99"/>
    <w:semiHidden/>
    <w:unhideWhenUsed/>
    <w:rsid w:val="00430804"/>
    <w:pPr>
      <w:spacing w:after="0" w:line="240" w:lineRule="auto"/>
    </w:pPr>
    <w:rPr>
      <w:rFonts w:ascii="Consolas" w:hAnsi="Consolas"/>
      <w:sz w:val="20"/>
      <w:szCs w:val="20"/>
    </w:rPr>
  </w:style>
  <w:style w:type="character" w:customStyle="1" w:styleId="-HTMLChar">
    <w:name w:val="Προ-διαμορφωμένο HTML Char"/>
    <w:basedOn w:val="a1"/>
    <w:link w:val="-HTML"/>
    <w:uiPriority w:val="99"/>
    <w:semiHidden/>
    <w:rsid w:val="00430804"/>
    <w:rPr>
      <w:rFonts w:ascii="Consolas" w:hAnsi="Consolas"/>
      <w:sz w:val="20"/>
      <w:szCs w:val="20"/>
    </w:rPr>
  </w:style>
  <w:style w:type="character" w:styleId="ab">
    <w:name w:val="annotation reference"/>
    <w:basedOn w:val="a1"/>
    <w:uiPriority w:val="99"/>
    <w:semiHidden/>
    <w:unhideWhenUsed/>
    <w:rsid w:val="00430804"/>
    <w:rPr>
      <w:sz w:val="16"/>
      <w:szCs w:val="16"/>
    </w:rPr>
  </w:style>
  <w:style w:type="paragraph" w:styleId="ac">
    <w:name w:val="annotation text"/>
    <w:basedOn w:val="a"/>
    <w:link w:val="Char3"/>
    <w:uiPriority w:val="99"/>
    <w:semiHidden/>
    <w:unhideWhenUsed/>
    <w:rsid w:val="00430804"/>
    <w:pPr>
      <w:spacing w:line="240" w:lineRule="auto"/>
    </w:pPr>
    <w:rPr>
      <w:sz w:val="20"/>
      <w:szCs w:val="20"/>
    </w:rPr>
  </w:style>
  <w:style w:type="character" w:customStyle="1" w:styleId="Char3">
    <w:name w:val="Κείμενο σχολίου Char"/>
    <w:basedOn w:val="a1"/>
    <w:link w:val="ac"/>
    <w:uiPriority w:val="99"/>
    <w:semiHidden/>
    <w:rsid w:val="00430804"/>
    <w:rPr>
      <w:sz w:val="20"/>
      <w:szCs w:val="20"/>
    </w:rPr>
  </w:style>
  <w:style w:type="paragraph" w:styleId="ad">
    <w:name w:val="annotation subject"/>
    <w:basedOn w:val="ac"/>
    <w:next w:val="ac"/>
    <w:link w:val="Char4"/>
    <w:uiPriority w:val="99"/>
    <w:semiHidden/>
    <w:unhideWhenUsed/>
    <w:rsid w:val="00430804"/>
    <w:rPr>
      <w:b/>
      <w:bCs/>
    </w:rPr>
  </w:style>
  <w:style w:type="character" w:customStyle="1" w:styleId="Char4">
    <w:name w:val="Θέμα σχολίου Char"/>
    <w:basedOn w:val="Char3"/>
    <w:link w:val="ad"/>
    <w:uiPriority w:val="99"/>
    <w:semiHidden/>
    <w:rsid w:val="00430804"/>
    <w:rPr>
      <w:b/>
      <w:bCs/>
      <w:sz w:val="20"/>
      <w:szCs w:val="20"/>
    </w:rPr>
  </w:style>
  <w:style w:type="character" w:customStyle="1" w:styleId="1Char">
    <w:name w:val="Επικεφαλίδα 1 Char"/>
    <w:basedOn w:val="a1"/>
    <w:link w:val="1"/>
    <w:rsid w:val="00BC0478"/>
    <w:rPr>
      <w:rFonts w:asciiTheme="majorHAnsi" w:eastAsiaTheme="majorEastAsia" w:hAnsiTheme="majorHAnsi" w:cstheme="majorBidi"/>
      <w:b/>
      <w:bCs/>
      <w:color w:val="365F91" w:themeColor="accent1" w:themeShade="BF"/>
      <w:sz w:val="28"/>
      <w:szCs w:val="28"/>
    </w:rPr>
  </w:style>
  <w:style w:type="paragraph" w:styleId="a0">
    <w:name w:val="Body Text"/>
    <w:basedOn w:val="a"/>
    <w:link w:val="Char5"/>
    <w:qFormat/>
    <w:rsid w:val="009603E6"/>
    <w:pPr>
      <w:widowControl w:val="0"/>
      <w:autoSpaceDE w:val="0"/>
      <w:autoSpaceDN w:val="0"/>
      <w:spacing w:after="0" w:line="240" w:lineRule="auto"/>
      <w:ind w:left="673"/>
    </w:pPr>
    <w:rPr>
      <w:rFonts w:ascii="Calibri" w:eastAsia="Calibri" w:hAnsi="Calibri" w:cs="Times New Roman"/>
    </w:rPr>
  </w:style>
  <w:style w:type="character" w:customStyle="1" w:styleId="Char5">
    <w:name w:val="Σώμα κειμένου Char"/>
    <w:basedOn w:val="a1"/>
    <w:link w:val="a0"/>
    <w:uiPriority w:val="1"/>
    <w:rsid w:val="009603E6"/>
    <w:rPr>
      <w:rFonts w:ascii="Calibri" w:eastAsia="Calibri" w:hAnsi="Calibri" w:cs="Times New Roman"/>
    </w:rPr>
  </w:style>
  <w:style w:type="character" w:customStyle="1" w:styleId="5Char">
    <w:name w:val="Επικεφαλίδα 5 Char"/>
    <w:basedOn w:val="a1"/>
    <w:link w:val="5"/>
    <w:uiPriority w:val="9"/>
    <w:semiHidden/>
    <w:rsid w:val="00793668"/>
    <w:rPr>
      <w:rFonts w:asciiTheme="majorHAnsi" w:eastAsiaTheme="majorEastAsia" w:hAnsiTheme="majorHAnsi" w:cstheme="majorBidi"/>
      <w:color w:val="243F60" w:themeColor="accent1" w:themeShade="7F"/>
    </w:rPr>
  </w:style>
  <w:style w:type="character" w:styleId="-0">
    <w:name w:val="FollowedHyperlink"/>
    <w:basedOn w:val="a1"/>
    <w:uiPriority w:val="99"/>
    <w:semiHidden/>
    <w:unhideWhenUsed/>
    <w:rsid w:val="00FB66B6"/>
    <w:rPr>
      <w:color w:val="800080" w:themeColor="followedHyperlink"/>
      <w:u w:val="single"/>
    </w:rPr>
  </w:style>
  <w:style w:type="table" w:styleId="ae">
    <w:name w:val="Table Grid"/>
    <w:basedOn w:val="a2"/>
    <w:uiPriority w:val="59"/>
    <w:rsid w:val="006F2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1"/>
    <w:link w:val="2"/>
    <w:rsid w:val="00B200FC"/>
    <w:rPr>
      <w:rFonts w:ascii="Calibri" w:eastAsia="Times New Roman" w:hAnsi="Calibri" w:cs="Calibri"/>
      <w:b/>
      <w:kern w:val="1"/>
      <w:sz w:val="24"/>
      <w:lang w:eastAsia="zh-CN"/>
    </w:rPr>
  </w:style>
  <w:style w:type="character" w:customStyle="1" w:styleId="3Char">
    <w:name w:val="Επικεφαλίδα 3 Char"/>
    <w:basedOn w:val="a1"/>
    <w:link w:val="3"/>
    <w:rsid w:val="00B200FC"/>
    <w:rPr>
      <w:rFonts w:ascii="Calibri" w:eastAsia="Times New Roman" w:hAnsi="Calibri" w:cs="Calibri"/>
      <w:b/>
      <w:kern w:val="1"/>
      <w:lang w:eastAsia="zh-CN"/>
    </w:rPr>
  </w:style>
  <w:style w:type="numbering" w:customStyle="1" w:styleId="10">
    <w:name w:val="Χωρίς λίστα1"/>
    <w:next w:val="a3"/>
    <w:uiPriority w:val="99"/>
    <w:semiHidden/>
    <w:unhideWhenUsed/>
    <w:rsid w:val="00B200FC"/>
  </w:style>
  <w:style w:type="character" w:customStyle="1" w:styleId="WW8Num1z0">
    <w:name w:val="WW8Num1z0"/>
    <w:rsid w:val="00B200FC"/>
  </w:style>
  <w:style w:type="character" w:customStyle="1" w:styleId="WW8Num1z1">
    <w:name w:val="WW8Num1z1"/>
    <w:rsid w:val="00B200FC"/>
  </w:style>
  <w:style w:type="character" w:customStyle="1" w:styleId="WW8Num1z2">
    <w:name w:val="WW8Num1z2"/>
    <w:rsid w:val="00B200FC"/>
  </w:style>
  <w:style w:type="character" w:customStyle="1" w:styleId="WW8Num1z3">
    <w:name w:val="WW8Num1z3"/>
    <w:rsid w:val="00B200FC"/>
  </w:style>
  <w:style w:type="character" w:customStyle="1" w:styleId="WW8Num1z4">
    <w:name w:val="WW8Num1z4"/>
    <w:rsid w:val="00B200FC"/>
  </w:style>
  <w:style w:type="character" w:customStyle="1" w:styleId="WW8Num1z5">
    <w:name w:val="WW8Num1z5"/>
    <w:rsid w:val="00B200FC"/>
  </w:style>
  <w:style w:type="character" w:customStyle="1" w:styleId="WW8Num1z6">
    <w:name w:val="WW8Num1z6"/>
    <w:rsid w:val="00B200FC"/>
  </w:style>
  <w:style w:type="character" w:customStyle="1" w:styleId="WW8Num1z7">
    <w:name w:val="WW8Num1z7"/>
    <w:rsid w:val="00B200FC"/>
  </w:style>
  <w:style w:type="character" w:customStyle="1" w:styleId="WW8Num1z8">
    <w:name w:val="WW8Num1z8"/>
    <w:rsid w:val="00B200FC"/>
  </w:style>
  <w:style w:type="character" w:customStyle="1" w:styleId="WW8Num2z0">
    <w:name w:val="WW8Num2z0"/>
    <w:rsid w:val="00B200FC"/>
  </w:style>
  <w:style w:type="character" w:customStyle="1" w:styleId="WW8Num2z1">
    <w:name w:val="WW8Num2z1"/>
    <w:rsid w:val="00B200FC"/>
  </w:style>
  <w:style w:type="character" w:customStyle="1" w:styleId="WW8Num2z2">
    <w:name w:val="WW8Num2z2"/>
    <w:rsid w:val="00B200FC"/>
  </w:style>
  <w:style w:type="character" w:customStyle="1" w:styleId="WW8Num2z3">
    <w:name w:val="WW8Num2z3"/>
    <w:rsid w:val="00B200FC"/>
  </w:style>
  <w:style w:type="character" w:customStyle="1" w:styleId="WW8Num2z4">
    <w:name w:val="WW8Num2z4"/>
    <w:rsid w:val="00B200FC"/>
  </w:style>
  <w:style w:type="character" w:customStyle="1" w:styleId="WW8Num2z5">
    <w:name w:val="WW8Num2z5"/>
    <w:rsid w:val="00B200FC"/>
  </w:style>
  <w:style w:type="character" w:customStyle="1" w:styleId="WW8Num2z6">
    <w:name w:val="WW8Num2z6"/>
    <w:rsid w:val="00B200FC"/>
  </w:style>
  <w:style w:type="character" w:customStyle="1" w:styleId="WW8Num2z7">
    <w:name w:val="WW8Num2z7"/>
    <w:rsid w:val="00B200FC"/>
  </w:style>
  <w:style w:type="character" w:customStyle="1" w:styleId="WW8Num2z8">
    <w:name w:val="WW8Num2z8"/>
    <w:rsid w:val="00B200FC"/>
  </w:style>
  <w:style w:type="character" w:customStyle="1" w:styleId="WW8Num3z0">
    <w:name w:val="WW8Num3z0"/>
    <w:rsid w:val="00B200FC"/>
  </w:style>
  <w:style w:type="character" w:customStyle="1" w:styleId="WW8Num4z0">
    <w:name w:val="WW8Num4z0"/>
    <w:rsid w:val="00B200FC"/>
  </w:style>
  <w:style w:type="character" w:customStyle="1" w:styleId="WW8Num5z0">
    <w:name w:val="WW8Num5z0"/>
    <w:rsid w:val="00B200FC"/>
    <w:rPr>
      <w:rFonts w:ascii="Times New Roman" w:hAnsi="Times New Roman" w:cs="Times New Roman"/>
      <w:sz w:val="22"/>
      <w:szCs w:val="24"/>
    </w:rPr>
  </w:style>
  <w:style w:type="character" w:customStyle="1" w:styleId="WW8Num5z1">
    <w:name w:val="WW8Num5z1"/>
    <w:rsid w:val="00B200FC"/>
  </w:style>
  <w:style w:type="character" w:customStyle="1" w:styleId="WW8Num5z2">
    <w:name w:val="WW8Num5z2"/>
    <w:rsid w:val="00B200FC"/>
  </w:style>
  <w:style w:type="character" w:customStyle="1" w:styleId="WW8Num5z3">
    <w:name w:val="WW8Num5z3"/>
    <w:rsid w:val="00B200FC"/>
  </w:style>
  <w:style w:type="character" w:customStyle="1" w:styleId="WW8Num5z4">
    <w:name w:val="WW8Num5z4"/>
    <w:rsid w:val="00B200FC"/>
  </w:style>
  <w:style w:type="character" w:customStyle="1" w:styleId="WW8Num5z5">
    <w:name w:val="WW8Num5z5"/>
    <w:rsid w:val="00B200FC"/>
  </w:style>
  <w:style w:type="character" w:customStyle="1" w:styleId="WW8Num5z6">
    <w:name w:val="WW8Num5z6"/>
    <w:rsid w:val="00B200FC"/>
  </w:style>
  <w:style w:type="character" w:customStyle="1" w:styleId="WW8Num5z7">
    <w:name w:val="WW8Num5z7"/>
    <w:rsid w:val="00B200FC"/>
  </w:style>
  <w:style w:type="character" w:customStyle="1" w:styleId="WW8Num5z8">
    <w:name w:val="WW8Num5z8"/>
    <w:rsid w:val="00B200FC"/>
  </w:style>
  <w:style w:type="character" w:customStyle="1" w:styleId="WW8Num6z0">
    <w:name w:val="WW8Num6z0"/>
    <w:rsid w:val="00B200FC"/>
    <w:rPr>
      <w:rFonts w:ascii="Times New Roman" w:hAnsi="Times New Roman" w:cs="Times New Roman"/>
    </w:rPr>
  </w:style>
  <w:style w:type="character" w:customStyle="1" w:styleId="WW8Num6z1">
    <w:name w:val="WW8Num6z1"/>
    <w:rsid w:val="00B200FC"/>
  </w:style>
  <w:style w:type="character" w:customStyle="1" w:styleId="WW8Num6z2">
    <w:name w:val="WW8Num6z2"/>
    <w:rsid w:val="00B200FC"/>
  </w:style>
  <w:style w:type="character" w:customStyle="1" w:styleId="WW8Num6z3">
    <w:name w:val="WW8Num6z3"/>
    <w:rsid w:val="00B200FC"/>
  </w:style>
  <w:style w:type="character" w:customStyle="1" w:styleId="WW8Num6z4">
    <w:name w:val="WW8Num6z4"/>
    <w:rsid w:val="00B200FC"/>
  </w:style>
  <w:style w:type="character" w:customStyle="1" w:styleId="WW8Num6z5">
    <w:name w:val="WW8Num6z5"/>
    <w:rsid w:val="00B200FC"/>
  </w:style>
  <w:style w:type="character" w:customStyle="1" w:styleId="WW8Num6z6">
    <w:name w:val="WW8Num6z6"/>
    <w:rsid w:val="00B200FC"/>
  </w:style>
  <w:style w:type="character" w:customStyle="1" w:styleId="WW8Num6z7">
    <w:name w:val="WW8Num6z7"/>
    <w:rsid w:val="00B200FC"/>
  </w:style>
  <w:style w:type="character" w:customStyle="1" w:styleId="WW8Num6z8">
    <w:name w:val="WW8Num6z8"/>
    <w:rsid w:val="00B200FC"/>
  </w:style>
  <w:style w:type="character" w:customStyle="1" w:styleId="WW8Num7z0">
    <w:name w:val="WW8Num7z0"/>
    <w:rsid w:val="00B200FC"/>
  </w:style>
  <w:style w:type="character" w:customStyle="1" w:styleId="WW8Num7z1">
    <w:name w:val="WW8Num7z1"/>
    <w:rsid w:val="00B200FC"/>
  </w:style>
  <w:style w:type="character" w:customStyle="1" w:styleId="WW8Num7z2">
    <w:name w:val="WW8Num7z2"/>
    <w:rsid w:val="00B200FC"/>
  </w:style>
  <w:style w:type="character" w:customStyle="1" w:styleId="WW8Num7z3">
    <w:name w:val="WW8Num7z3"/>
    <w:rsid w:val="00B200FC"/>
  </w:style>
  <w:style w:type="character" w:customStyle="1" w:styleId="WW8Num7z4">
    <w:name w:val="WW8Num7z4"/>
    <w:rsid w:val="00B200FC"/>
  </w:style>
  <w:style w:type="character" w:customStyle="1" w:styleId="WW8Num7z5">
    <w:name w:val="WW8Num7z5"/>
    <w:rsid w:val="00B200FC"/>
  </w:style>
  <w:style w:type="character" w:customStyle="1" w:styleId="WW8Num7z6">
    <w:name w:val="WW8Num7z6"/>
    <w:rsid w:val="00B200FC"/>
  </w:style>
  <w:style w:type="character" w:customStyle="1" w:styleId="WW8Num7z7">
    <w:name w:val="WW8Num7z7"/>
    <w:rsid w:val="00B200FC"/>
  </w:style>
  <w:style w:type="character" w:customStyle="1" w:styleId="WW8Num7z8">
    <w:name w:val="WW8Num7z8"/>
    <w:rsid w:val="00B200FC"/>
  </w:style>
  <w:style w:type="character" w:customStyle="1" w:styleId="WW8Num8z0">
    <w:name w:val="WW8Num8z0"/>
    <w:rsid w:val="00B200FC"/>
    <w:rPr>
      <w:rFonts w:cs="Calibri"/>
      <w:b w:val="0"/>
      <w:bCs w:val="0"/>
      <w:i w:val="0"/>
      <w:iCs w:val="0"/>
      <w:color w:val="000000"/>
      <w:sz w:val="22"/>
      <w:szCs w:val="22"/>
    </w:rPr>
  </w:style>
  <w:style w:type="character" w:customStyle="1" w:styleId="WW8Num8z1">
    <w:name w:val="WW8Num8z1"/>
    <w:rsid w:val="00B200FC"/>
  </w:style>
  <w:style w:type="character" w:customStyle="1" w:styleId="WW8Num8z2">
    <w:name w:val="WW8Num8z2"/>
    <w:rsid w:val="00B200FC"/>
  </w:style>
  <w:style w:type="character" w:customStyle="1" w:styleId="WW8Num8z3">
    <w:name w:val="WW8Num8z3"/>
    <w:rsid w:val="00B200FC"/>
  </w:style>
  <w:style w:type="character" w:customStyle="1" w:styleId="WW8Num8z4">
    <w:name w:val="WW8Num8z4"/>
    <w:rsid w:val="00B200FC"/>
  </w:style>
  <w:style w:type="character" w:customStyle="1" w:styleId="WW8Num8z5">
    <w:name w:val="WW8Num8z5"/>
    <w:rsid w:val="00B200FC"/>
  </w:style>
  <w:style w:type="character" w:customStyle="1" w:styleId="WW8Num8z6">
    <w:name w:val="WW8Num8z6"/>
    <w:rsid w:val="00B200FC"/>
  </w:style>
  <w:style w:type="character" w:customStyle="1" w:styleId="WW8Num8z7">
    <w:name w:val="WW8Num8z7"/>
    <w:rsid w:val="00B200FC"/>
  </w:style>
  <w:style w:type="character" w:customStyle="1" w:styleId="WW8Num8z8">
    <w:name w:val="WW8Num8z8"/>
    <w:rsid w:val="00B200FC"/>
  </w:style>
  <w:style w:type="character" w:customStyle="1" w:styleId="11">
    <w:name w:val="Προεπιλεγμένη γραμματοσειρά1"/>
    <w:rsid w:val="00B200FC"/>
  </w:style>
  <w:style w:type="character" w:customStyle="1" w:styleId="WW8Num4z1">
    <w:name w:val="WW8Num4z1"/>
    <w:rsid w:val="00B200FC"/>
  </w:style>
  <w:style w:type="character" w:customStyle="1" w:styleId="WW8Num4z2">
    <w:name w:val="WW8Num4z2"/>
    <w:rsid w:val="00B200FC"/>
  </w:style>
  <w:style w:type="character" w:customStyle="1" w:styleId="WW8Num4z3">
    <w:name w:val="WW8Num4z3"/>
    <w:rsid w:val="00B200FC"/>
  </w:style>
  <w:style w:type="character" w:customStyle="1" w:styleId="WW8Num4z4">
    <w:name w:val="WW8Num4z4"/>
    <w:rsid w:val="00B200FC"/>
  </w:style>
  <w:style w:type="character" w:customStyle="1" w:styleId="WW8Num4z5">
    <w:name w:val="WW8Num4z5"/>
    <w:rsid w:val="00B200FC"/>
  </w:style>
  <w:style w:type="character" w:customStyle="1" w:styleId="WW8Num4z6">
    <w:name w:val="WW8Num4z6"/>
    <w:rsid w:val="00B200FC"/>
  </w:style>
  <w:style w:type="character" w:customStyle="1" w:styleId="WW8Num4z7">
    <w:name w:val="WW8Num4z7"/>
    <w:rsid w:val="00B200FC"/>
  </w:style>
  <w:style w:type="character" w:customStyle="1" w:styleId="WW8Num4z8">
    <w:name w:val="WW8Num4z8"/>
    <w:rsid w:val="00B200FC"/>
  </w:style>
  <w:style w:type="character" w:customStyle="1" w:styleId="WW8Num9z0">
    <w:name w:val="WW8Num9z0"/>
    <w:rsid w:val="00B200FC"/>
  </w:style>
  <w:style w:type="character" w:customStyle="1" w:styleId="WW8Num9z1">
    <w:name w:val="WW8Num9z1"/>
    <w:rsid w:val="00B200FC"/>
  </w:style>
  <w:style w:type="character" w:customStyle="1" w:styleId="WW8Num9z2">
    <w:name w:val="WW8Num9z2"/>
    <w:rsid w:val="00B200FC"/>
  </w:style>
  <w:style w:type="character" w:customStyle="1" w:styleId="WW8Num9z3">
    <w:name w:val="WW8Num9z3"/>
    <w:rsid w:val="00B200FC"/>
  </w:style>
  <w:style w:type="character" w:customStyle="1" w:styleId="WW8Num9z4">
    <w:name w:val="WW8Num9z4"/>
    <w:rsid w:val="00B200FC"/>
  </w:style>
  <w:style w:type="character" w:customStyle="1" w:styleId="WW8Num9z5">
    <w:name w:val="WW8Num9z5"/>
    <w:rsid w:val="00B200FC"/>
  </w:style>
  <w:style w:type="character" w:customStyle="1" w:styleId="WW8Num9z6">
    <w:name w:val="WW8Num9z6"/>
    <w:rsid w:val="00B200FC"/>
  </w:style>
  <w:style w:type="character" w:customStyle="1" w:styleId="WW8Num9z7">
    <w:name w:val="WW8Num9z7"/>
    <w:rsid w:val="00B200FC"/>
  </w:style>
  <w:style w:type="character" w:customStyle="1" w:styleId="WW8Num9z8">
    <w:name w:val="WW8Num9z8"/>
    <w:rsid w:val="00B200FC"/>
  </w:style>
  <w:style w:type="character" w:customStyle="1" w:styleId="4">
    <w:name w:val="Προεπιλεγμένη γραμματοσειρά4"/>
    <w:rsid w:val="00B200FC"/>
  </w:style>
  <w:style w:type="character" w:customStyle="1" w:styleId="WW8Num10z0">
    <w:name w:val="WW8Num10z0"/>
    <w:rsid w:val="00B200FC"/>
  </w:style>
  <w:style w:type="character" w:customStyle="1" w:styleId="WW8Num10z1">
    <w:name w:val="WW8Num10z1"/>
    <w:rsid w:val="00B200FC"/>
  </w:style>
  <w:style w:type="character" w:customStyle="1" w:styleId="WW8Num10z2">
    <w:name w:val="WW8Num10z2"/>
    <w:rsid w:val="00B200FC"/>
  </w:style>
  <w:style w:type="character" w:customStyle="1" w:styleId="WW8Num10z3">
    <w:name w:val="WW8Num10z3"/>
    <w:rsid w:val="00B200FC"/>
  </w:style>
  <w:style w:type="character" w:customStyle="1" w:styleId="WW8Num10z4">
    <w:name w:val="WW8Num10z4"/>
    <w:rsid w:val="00B200FC"/>
  </w:style>
  <w:style w:type="character" w:customStyle="1" w:styleId="WW8Num10z5">
    <w:name w:val="WW8Num10z5"/>
    <w:rsid w:val="00B200FC"/>
  </w:style>
  <w:style w:type="character" w:customStyle="1" w:styleId="WW8Num10z6">
    <w:name w:val="WW8Num10z6"/>
    <w:rsid w:val="00B200FC"/>
  </w:style>
  <w:style w:type="character" w:customStyle="1" w:styleId="WW8Num10z7">
    <w:name w:val="WW8Num10z7"/>
    <w:rsid w:val="00B200FC"/>
  </w:style>
  <w:style w:type="character" w:customStyle="1" w:styleId="WW8Num10z8">
    <w:name w:val="WW8Num10z8"/>
    <w:rsid w:val="00B200FC"/>
  </w:style>
  <w:style w:type="character" w:customStyle="1" w:styleId="30">
    <w:name w:val="Προεπιλεγμένη γραμματοσειρά3"/>
    <w:rsid w:val="00B200FC"/>
  </w:style>
  <w:style w:type="character" w:customStyle="1" w:styleId="WW8Num3z1">
    <w:name w:val="WW8Num3z1"/>
    <w:rsid w:val="00B200FC"/>
  </w:style>
  <w:style w:type="character" w:customStyle="1" w:styleId="WW8Num3z2">
    <w:name w:val="WW8Num3z2"/>
    <w:rsid w:val="00B200FC"/>
  </w:style>
  <w:style w:type="character" w:customStyle="1" w:styleId="WW8Num3z3">
    <w:name w:val="WW8Num3z3"/>
    <w:rsid w:val="00B200FC"/>
  </w:style>
  <w:style w:type="character" w:customStyle="1" w:styleId="WW8Num3z4">
    <w:name w:val="WW8Num3z4"/>
    <w:rsid w:val="00B200FC"/>
  </w:style>
  <w:style w:type="character" w:customStyle="1" w:styleId="WW8Num3z5">
    <w:name w:val="WW8Num3z5"/>
    <w:rsid w:val="00B200FC"/>
  </w:style>
  <w:style w:type="character" w:customStyle="1" w:styleId="WW8Num3z6">
    <w:name w:val="WW8Num3z6"/>
    <w:rsid w:val="00B200FC"/>
  </w:style>
  <w:style w:type="character" w:customStyle="1" w:styleId="WW8Num3z7">
    <w:name w:val="WW8Num3z7"/>
    <w:rsid w:val="00B200FC"/>
  </w:style>
  <w:style w:type="character" w:customStyle="1" w:styleId="WW8Num3z8">
    <w:name w:val="WW8Num3z8"/>
    <w:rsid w:val="00B200FC"/>
  </w:style>
  <w:style w:type="character" w:customStyle="1" w:styleId="WW8Num11z0">
    <w:name w:val="WW8Num11z0"/>
    <w:rsid w:val="00B200FC"/>
  </w:style>
  <w:style w:type="character" w:customStyle="1" w:styleId="WW8Num11z1">
    <w:name w:val="WW8Num11z1"/>
    <w:rsid w:val="00B200FC"/>
  </w:style>
  <w:style w:type="character" w:customStyle="1" w:styleId="WW8Num11z2">
    <w:name w:val="WW8Num11z2"/>
    <w:rsid w:val="00B200FC"/>
  </w:style>
  <w:style w:type="character" w:customStyle="1" w:styleId="WW8Num11z3">
    <w:name w:val="WW8Num11z3"/>
    <w:rsid w:val="00B200FC"/>
  </w:style>
  <w:style w:type="character" w:customStyle="1" w:styleId="WW8Num11z4">
    <w:name w:val="WW8Num11z4"/>
    <w:rsid w:val="00B200FC"/>
  </w:style>
  <w:style w:type="character" w:customStyle="1" w:styleId="WW8Num11z5">
    <w:name w:val="WW8Num11z5"/>
    <w:rsid w:val="00B200FC"/>
  </w:style>
  <w:style w:type="character" w:customStyle="1" w:styleId="WW8Num11z6">
    <w:name w:val="WW8Num11z6"/>
    <w:rsid w:val="00B200FC"/>
  </w:style>
  <w:style w:type="character" w:customStyle="1" w:styleId="WW8Num11z7">
    <w:name w:val="WW8Num11z7"/>
    <w:rsid w:val="00B200FC"/>
  </w:style>
  <w:style w:type="character" w:customStyle="1" w:styleId="WW8Num11z8">
    <w:name w:val="WW8Num11z8"/>
    <w:rsid w:val="00B200FC"/>
  </w:style>
  <w:style w:type="character" w:customStyle="1" w:styleId="WW8Num12z0">
    <w:name w:val="WW8Num12z0"/>
    <w:rsid w:val="00B200FC"/>
  </w:style>
  <w:style w:type="character" w:customStyle="1" w:styleId="WW8Num12z1">
    <w:name w:val="WW8Num12z1"/>
    <w:rsid w:val="00B200FC"/>
  </w:style>
  <w:style w:type="character" w:customStyle="1" w:styleId="WW8Num12z2">
    <w:name w:val="WW8Num12z2"/>
    <w:rsid w:val="00B200FC"/>
  </w:style>
  <w:style w:type="character" w:customStyle="1" w:styleId="WW8Num12z3">
    <w:name w:val="WW8Num12z3"/>
    <w:rsid w:val="00B200FC"/>
  </w:style>
  <w:style w:type="character" w:customStyle="1" w:styleId="WW8Num12z4">
    <w:name w:val="WW8Num12z4"/>
    <w:rsid w:val="00B200FC"/>
  </w:style>
  <w:style w:type="character" w:customStyle="1" w:styleId="WW8Num12z5">
    <w:name w:val="WW8Num12z5"/>
    <w:rsid w:val="00B200FC"/>
  </w:style>
  <w:style w:type="character" w:customStyle="1" w:styleId="WW8Num12z6">
    <w:name w:val="WW8Num12z6"/>
    <w:rsid w:val="00B200FC"/>
  </w:style>
  <w:style w:type="character" w:customStyle="1" w:styleId="WW8Num12z7">
    <w:name w:val="WW8Num12z7"/>
    <w:rsid w:val="00B200FC"/>
  </w:style>
  <w:style w:type="character" w:customStyle="1" w:styleId="WW8Num12z8">
    <w:name w:val="WW8Num12z8"/>
    <w:rsid w:val="00B200FC"/>
  </w:style>
  <w:style w:type="character" w:customStyle="1" w:styleId="20">
    <w:name w:val="Προεπιλεγμένη γραμματοσειρά2"/>
    <w:rsid w:val="00B200FC"/>
  </w:style>
  <w:style w:type="character" w:customStyle="1" w:styleId="Char10">
    <w:name w:val="Κεφαλίδα Char1"/>
    <w:rsid w:val="00B200FC"/>
    <w:rPr>
      <w:rFonts w:ascii="Calibri" w:eastAsia="Calibri" w:hAnsi="Calibri" w:cs="Times New Roman"/>
    </w:rPr>
  </w:style>
  <w:style w:type="character" w:customStyle="1" w:styleId="ListLabel1">
    <w:name w:val="ListLabel 1"/>
    <w:rsid w:val="00B200FC"/>
    <w:rPr>
      <w:rFonts w:cs="Courier New"/>
    </w:rPr>
  </w:style>
  <w:style w:type="character" w:customStyle="1" w:styleId="af">
    <w:name w:val="Χαρακτήρες αρίθμησης"/>
    <w:rsid w:val="00B200FC"/>
  </w:style>
  <w:style w:type="character" w:customStyle="1" w:styleId="12">
    <w:name w:val="Παραπομπή υποσημείωσης1"/>
    <w:rsid w:val="00B200FC"/>
    <w:rPr>
      <w:vertAlign w:val="superscript"/>
    </w:rPr>
  </w:style>
  <w:style w:type="character" w:customStyle="1" w:styleId="af0">
    <w:name w:val="Κουκκίδες"/>
    <w:rsid w:val="00B200FC"/>
    <w:rPr>
      <w:rFonts w:ascii="OpenSymbol" w:eastAsia="OpenSymbol" w:hAnsi="OpenSymbol" w:cs="OpenSymbol"/>
    </w:rPr>
  </w:style>
  <w:style w:type="character" w:customStyle="1" w:styleId="WW8Num20z0">
    <w:name w:val="WW8Num20z0"/>
    <w:rsid w:val="00B200FC"/>
    <w:rPr>
      <w:rFonts w:ascii="Times New Roman" w:hAnsi="Times New Roman" w:cs="Times New Roman"/>
      <w:sz w:val="22"/>
      <w:szCs w:val="24"/>
    </w:rPr>
  </w:style>
  <w:style w:type="character" w:customStyle="1" w:styleId="WW8Num20z1">
    <w:name w:val="WW8Num20z1"/>
    <w:rsid w:val="00B200FC"/>
  </w:style>
  <w:style w:type="character" w:customStyle="1" w:styleId="WW8Num20z2">
    <w:name w:val="WW8Num20z2"/>
    <w:rsid w:val="00B200FC"/>
  </w:style>
  <w:style w:type="character" w:customStyle="1" w:styleId="WW8Num20z3">
    <w:name w:val="WW8Num20z3"/>
    <w:rsid w:val="00B200FC"/>
  </w:style>
  <w:style w:type="character" w:customStyle="1" w:styleId="WW8Num20z4">
    <w:name w:val="WW8Num20z4"/>
    <w:rsid w:val="00B200FC"/>
  </w:style>
  <w:style w:type="character" w:customStyle="1" w:styleId="WW8Num20z5">
    <w:name w:val="WW8Num20z5"/>
    <w:rsid w:val="00B200FC"/>
  </w:style>
  <w:style w:type="character" w:customStyle="1" w:styleId="WW8Num20z6">
    <w:name w:val="WW8Num20z6"/>
    <w:rsid w:val="00B200FC"/>
  </w:style>
  <w:style w:type="character" w:customStyle="1" w:styleId="WW8Num20z7">
    <w:name w:val="WW8Num20z7"/>
    <w:rsid w:val="00B200FC"/>
  </w:style>
  <w:style w:type="character" w:customStyle="1" w:styleId="WW8Num20z8">
    <w:name w:val="WW8Num20z8"/>
    <w:rsid w:val="00B200FC"/>
  </w:style>
  <w:style w:type="character" w:customStyle="1" w:styleId="WW8Num21z0">
    <w:name w:val="WW8Num21z0"/>
    <w:rsid w:val="00B200FC"/>
    <w:rPr>
      <w:rFonts w:ascii="Times New Roman" w:hAnsi="Times New Roman" w:cs="Times New Roman"/>
    </w:rPr>
  </w:style>
  <w:style w:type="character" w:customStyle="1" w:styleId="WW8Num21z1">
    <w:name w:val="WW8Num21z1"/>
    <w:rsid w:val="00B200FC"/>
  </w:style>
  <w:style w:type="character" w:customStyle="1" w:styleId="WW8Num21z2">
    <w:name w:val="WW8Num21z2"/>
    <w:rsid w:val="00B200FC"/>
  </w:style>
  <w:style w:type="character" w:customStyle="1" w:styleId="WW8Num21z3">
    <w:name w:val="WW8Num21z3"/>
    <w:rsid w:val="00B200FC"/>
  </w:style>
  <w:style w:type="character" w:customStyle="1" w:styleId="WW8Num21z4">
    <w:name w:val="WW8Num21z4"/>
    <w:rsid w:val="00B200FC"/>
  </w:style>
  <w:style w:type="character" w:customStyle="1" w:styleId="WW8Num21z5">
    <w:name w:val="WW8Num21z5"/>
    <w:rsid w:val="00B200FC"/>
  </w:style>
  <w:style w:type="character" w:customStyle="1" w:styleId="WW8Num21z6">
    <w:name w:val="WW8Num21z6"/>
    <w:rsid w:val="00B200FC"/>
  </w:style>
  <w:style w:type="character" w:customStyle="1" w:styleId="WW8Num21z7">
    <w:name w:val="WW8Num21z7"/>
    <w:rsid w:val="00B200FC"/>
  </w:style>
  <w:style w:type="character" w:customStyle="1" w:styleId="WW8Num21z8">
    <w:name w:val="WW8Num21z8"/>
    <w:rsid w:val="00B200FC"/>
  </w:style>
  <w:style w:type="character" w:customStyle="1" w:styleId="WW8Num23z0">
    <w:name w:val="WW8Num23z0"/>
    <w:rsid w:val="00B200FC"/>
  </w:style>
  <w:style w:type="character" w:customStyle="1" w:styleId="WW8Num23z1">
    <w:name w:val="WW8Num23z1"/>
    <w:rsid w:val="00B200FC"/>
  </w:style>
  <w:style w:type="character" w:customStyle="1" w:styleId="WW8Num23z2">
    <w:name w:val="WW8Num23z2"/>
    <w:rsid w:val="00B200FC"/>
  </w:style>
  <w:style w:type="character" w:customStyle="1" w:styleId="WW8Num23z3">
    <w:name w:val="WW8Num23z3"/>
    <w:rsid w:val="00B200FC"/>
  </w:style>
  <w:style w:type="character" w:customStyle="1" w:styleId="WW8Num23z4">
    <w:name w:val="WW8Num23z4"/>
    <w:rsid w:val="00B200FC"/>
  </w:style>
  <w:style w:type="character" w:customStyle="1" w:styleId="WW8Num23z5">
    <w:name w:val="WW8Num23z5"/>
    <w:rsid w:val="00B200FC"/>
  </w:style>
  <w:style w:type="character" w:customStyle="1" w:styleId="WW8Num23z6">
    <w:name w:val="WW8Num23z6"/>
    <w:rsid w:val="00B200FC"/>
  </w:style>
  <w:style w:type="character" w:customStyle="1" w:styleId="WW8Num23z7">
    <w:name w:val="WW8Num23z7"/>
    <w:rsid w:val="00B200FC"/>
  </w:style>
  <w:style w:type="character" w:customStyle="1" w:styleId="WW8Num23z8">
    <w:name w:val="WW8Num23z8"/>
    <w:rsid w:val="00B200FC"/>
  </w:style>
  <w:style w:type="character" w:customStyle="1" w:styleId="af1">
    <w:name w:val="Σύμβολο υποσημείωσης"/>
    <w:rsid w:val="00B200FC"/>
    <w:rPr>
      <w:vertAlign w:val="superscript"/>
    </w:rPr>
  </w:style>
  <w:style w:type="character" w:customStyle="1" w:styleId="DeltaViewInsertion">
    <w:name w:val="DeltaView Insertion"/>
    <w:rsid w:val="00B200FC"/>
    <w:rPr>
      <w:b/>
      <w:i/>
      <w:spacing w:val="0"/>
      <w:lang w:val="el-GR"/>
    </w:rPr>
  </w:style>
  <w:style w:type="character" w:customStyle="1" w:styleId="NormalBoldChar">
    <w:name w:val="NormalBold Char"/>
    <w:rsid w:val="00B200FC"/>
    <w:rPr>
      <w:rFonts w:ascii="Times New Roman" w:eastAsia="Times New Roman" w:hAnsi="Times New Roman" w:cs="Times New Roman"/>
      <w:b/>
      <w:sz w:val="24"/>
      <w:lang w:val="el-GR"/>
    </w:rPr>
  </w:style>
  <w:style w:type="character" w:customStyle="1" w:styleId="af2">
    <w:name w:val="Χαρακτήρες σημείωσης τέλους"/>
    <w:rsid w:val="00B200FC"/>
    <w:rPr>
      <w:vertAlign w:val="superscript"/>
    </w:rPr>
  </w:style>
  <w:style w:type="character" w:customStyle="1" w:styleId="WW-">
    <w:name w:val="WW-Χαρακτήρες σημείωσης τέλους"/>
    <w:rsid w:val="00B200FC"/>
  </w:style>
  <w:style w:type="character" w:customStyle="1" w:styleId="13">
    <w:name w:val="Παραπομπή σημείωσης τέλους1"/>
    <w:rsid w:val="00B200FC"/>
    <w:rPr>
      <w:vertAlign w:val="superscript"/>
    </w:rPr>
  </w:style>
  <w:style w:type="character" w:customStyle="1" w:styleId="Char6">
    <w:name w:val="Κείμενο σημείωσης τέλους Char"/>
    <w:rsid w:val="00B200FC"/>
    <w:rPr>
      <w:rFonts w:ascii="Calibri" w:hAnsi="Calibri" w:cs="Calibri"/>
      <w:kern w:val="1"/>
      <w:lang w:eastAsia="zh-CN"/>
    </w:rPr>
  </w:style>
  <w:style w:type="character" w:styleId="af3">
    <w:name w:val="endnote reference"/>
    <w:rsid w:val="00B200FC"/>
    <w:rPr>
      <w:vertAlign w:val="superscript"/>
    </w:rPr>
  </w:style>
  <w:style w:type="paragraph" w:customStyle="1" w:styleId="af4">
    <w:name w:val="Επικεφαλίδα"/>
    <w:basedOn w:val="a"/>
    <w:next w:val="a0"/>
    <w:rsid w:val="00B200FC"/>
    <w:pPr>
      <w:keepNext/>
      <w:suppressAutoHyphens/>
      <w:spacing w:before="240" w:after="120"/>
      <w:ind w:firstLine="397"/>
      <w:jc w:val="both"/>
    </w:pPr>
    <w:rPr>
      <w:rFonts w:ascii="Arial" w:eastAsia="Microsoft YaHei" w:hAnsi="Arial" w:cs="Mangal"/>
      <w:kern w:val="1"/>
      <w:sz w:val="28"/>
      <w:szCs w:val="28"/>
      <w:lang w:eastAsia="zh-CN"/>
    </w:rPr>
  </w:style>
  <w:style w:type="paragraph" w:styleId="af5">
    <w:name w:val="List"/>
    <w:basedOn w:val="a0"/>
    <w:rsid w:val="00B200FC"/>
    <w:pPr>
      <w:widowControl/>
      <w:suppressAutoHyphens/>
      <w:autoSpaceDE/>
      <w:autoSpaceDN/>
      <w:spacing w:after="120" w:line="276" w:lineRule="auto"/>
      <w:ind w:left="0" w:firstLine="397"/>
      <w:jc w:val="both"/>
    </w:pPr>
    <w:rPr>
      <w:rFonts w:eastAsia="Times New Roman" w:cs="Mangal"/>
      <w:kern w:val="1"/>
      <w:lang w:eastAsia="zh-CN"/>
    </w:rPr>
  </w:style>
  <w:style w:type="paragraph" w:styleId="af6">
    <w:name w:val="caption"/>
    <w:basedOn w:val="a"/>
    <w:qFormat/>
    <w:rsid w:val="00B200FC"/>
    <w:pPr>
      <w:suppressLineNumbers/>
      <w:suppressAutoHyphens/>
      <w:spacing w:before="120" w:after="120"/>
      <w:ind w:firstLine="397"/>
      <w:jc w:val="both"/>
    </w:pPr>
    <w:rPr>
      <w:rFonts w:ascii="Times New Roman" w:eastAsia="Times New Roman" w:hAnsi="Times New Roman" w:cs="Mangal"/>
      <w:i/>
      <w:iCs/>
      <w:kern w:val="1"/>
      <w:sz w:val="24"/>
      <w:szCs w:val="24"/>
      <w:lang w:eastAsia="zh-CN"/>
    </w:rPr>
  </w:style>
  <w:style w:type="paragraph" w:customStyle="1" w:styleId="af7">
    <w:name w:val="Ευρετήριο"/>
    <w:basedOn w:val="a"/>
    <w:rsid w:val="00B200FC"/>
    <w:pPr>
      <w:suppressLineNumbers/>
      <w:suppressAutoHyphens/>
      <w:ind w:firstLine="397"/>
      <w:jc w:val="both"/>
    </w:pPr>
    <w:rPr>
      <w:rFonts w:ascii="Calibri" w:eastAsia="Times New Roman" w:hAnsi="Calibri" w:cs="Mangal"/>
      <w:kern w:val="1"/>
      <w:lang w:eastAsia="zh-CN"/>
    </w:rPr>
  </w:style>
  <w:style w:type="paragraph" w:customStyle="1" w:styleId="14">
    <w:name w:val="Λεζάντα1"/>
    <w:basedOn w:val="a"/>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40">
    <w:name w:val="Λεζάντα4"/>
    <w:basedOn w:val="a"/>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31">
    <w:name w:val="Λεζάντα3"/>
    <w:basedOn w:val="a"/>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customStyle="1" w:styleId="21">
    <w:name w:val="Λεζάντα2"/>
    <w:basedOn w:val="a"/>
    <w:rsid w:val="00B200FC"/>
    <w:pPr>
      <w:suppressLineNumbers/>
      <w:suppressAutoHyphens/>
      <w:spacing w:before="120" w:after="120"/>
      <w:ind w:firstLine="397"/>
      <w:jc w:val="both"/>
    </w:pPr>
    <w:rPr>
      <w:rFonts w:ascii="Calibri" w:eastAsia="Times New Roman" w:hAnsi="Calibri" w:cs="Mangal"/>
      <w:i/>
      <w:iCs/>
      <w:kern w:val="1"/>
      <w:sz w:val="24"/>
      <w:szCs w:val="24"/>
      <w:lang w:eastAsia="zh-CN"/>
    </w:rPr>
  </w:style>
  <w:style w:type="paragraph" w:styleId="af8">
    <w:name w:val="Block Text"/>
    <w:basedOn w:val="a"/>
    <w:rsid w:val="00B200FC"/>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styleId="af9">
    <w:name w:val="No Spacing"/>
    <w:qFormat/>
    <w:rsid w:val="00B200FC"/>
    <w:pPr>
      <w:suppressAutoHyphens/>
      <w:spacing w:after="0" w:line="240" w:lineRule="auto"/>
    </w:pPr>
    <w:rPr>
      <w:rFonts w:ascii="Calibri" w:eastAsia="Arial" w:hAnsi="Calibri" w:cs="Calibri"/>
      <w:kern w:val="1"/>
      <w:lang w:eastAsia="zh-CN"/>
    </w:rPr>
  </w:style>
  <w:style w:type="paragraph" w:customStyle="1" w:styleId="GRHelvA">
    <w:name w:val="GR Helv Aπλό"/>
    <w:basedOn w:val="a"/>
    <w:rsid w:val="00B200FC"/>
    <w:pPr>
      <w:suppressAutoHyphens/>
      <w:spacing w:after="0" w:line="100" w:lineRule="atLeast"/>
      <w:ind w:firstLine="284"/>
      <w:jc w:val="both"/>
    </w:pPr>
    <w:rPr>
      <w:rFonts w:ascii="√Ò·ÏÏ·ÙÔÛÂÈÒ‹200" w:eastAsia="Times New Roman" w:hAnsi="√Ò·ÏÏ·ÙÔÛÂÈÒ‹200" w:cs="√Ò·ÏÏ·ÙÔÛÂÈÒ‹200"/>
      <w:kern w:val="1"/>
      <w:sz w:val="24"/>
      <w:szCs w:val="20"/>
      <w:lang w:eastAsia="zh-CN"/>
    </w:rPr>
  </w:style>
  <w:style w:type="paragraph" w:styleId="Web">
    <w:name w:val="Normal (Web)"/>
    <w:basedOn w:val="a"/>
    <w:rsid w:val="00B200FC"/>
    <w:pPr>
      <w:suppressAutoHyphens/>
      <w:spacing w:before="28" w:after="28" w:line="100" w:lineRule="atLeast"/>
    </w:pPr>
    <w:rPr>
      <w:rFonts w:ascii="Times New Roman" w:eastAsia="Times New Roman" w:hAnsi="Times New Roman" w:cs="Times New Roman"/>
      <w:kern w:val="1"/>
      <w:sz w:val="24"/>
      <w:szCs w:val="24"/>
      <w:lang w:eastAsia="zh-CN"/>
    </w:rPr>
  </w:style>
  <w:style w:type="paragraph" w:customStyle="1" w:styleId="afa">
    <w:name w:val="Περιεχόμενα πίνακα"/>
    <w:basedOn w:val="a"/>
    <w:rsid w:val="00B200FC"/>
    <w:pPr>
      <w:suppressLineNumbers/>
      <w:suppressAutoHyphens/>
      <w:ind w:firstLine="397"/>
      <w:jc w:val="both"/>
    </w:pPr>
    <w:rPr>
      <w:rFonts w:ascii="Calibri" w:eastAsia="Times New Roman" w:hAnsi="Calibri" w:cs="Calibri"/>
      <w:kern w:val="1"/>
      <w:lang w:eastAsia="zh-CN"/>
    </w:rPr>
  </w:style>
  <w:style w:type="paragraph" w:customStyle="1" w:styleId="afb">
    <w:name w:val="Επικεφαλίδα πίνακα"/>
    <w:basedOn w:val="afa"/>
    <w:rsid w:val="00B200FC"/>
    <w:pPr>
      <w:jc w:val="center"/>
    </w:pPr>
    <w:rPr>
      <w:b/>
      <w:bCs/>
    </w:rPr>
  </w:style>
  <w:style w:type="paragraph" w:customStyle="1" w:styleId="15">
    <w:name w:val="Βασικό1"/>
    <w:rsid w:val="00B200FC"/>
    <w:pPr>
      <w:widowControl w:val="0"/>
      <w:suppressAutoHyphens/>
      <w:spacing w:after="0" w:line="240" w:lineRule="auto"/>
    </w:pPr>
    <w:rPr>
      <w:rFonts w:ascii="Times New Roman" w:eastAsia="SimSun" w:hAnsi="Times New Roman" w:cs="Mangal"/>
      <w:sz w:val="24"/>
      <w:szCs w:val="24"/>
      <w:lang w:eastAsia="zh-CN" w:bidi="hi-IN"/>
    </w:rPr>
  </w:style>
  <w:style w:type="paragraph" w:customStyle="1" w:styleId="afc">
    <w:name w:val="Παραθέσεις"/>
    <w:basedOn w:val="a"/>
    <w:rsid w:val="00B200FC"/>
    <w:pPr>
      <w:suppressAutoHyphens/>
      <w:ind w:firstLine="397"/>
      <w:jc w:val="both"/>
    </w:pPr>
    <w:rPr>
      <w:rFonts w:ascii="Calibri" w:eastAsia="Times New Roman" w:hAnsi="Calibri" w:cs="Calibri"/>
      <w:kern w:val="1"/>
      <w:lang w:eastAsia="zh-CN"/>
    </w:rPr>
  </w:style>
  <w:style w:type="paragraph" w:styleId="afd">
    <w:name w:val="Title"/>
    <w:basedOn w:val="af4"/>
    <w:next w:val="a0"/>
    <w:link w:val="Char7"/>
    <w:qFormat/>
    <w:rsid w:val="00B200FC"/>
  </w:style>
  <w:style w:type="character" w:customStyle="1" w:styleId="Char7">
    <w:name w:val="Τίτλος Char"/>
    <w:basedOn w:val="a1"/>
    <w:link w:val="afd"/>
    <w:rsid w:val="00B200FC"/>
    <w:rPr>
      <w:rFonts w:ascii="Arial" w:eastAsia="Microsoft YaHei" w:hAnsi="Arial" w:cs="Mangal"/>
      <w:kern w:val="1"/>
      <w:sz w:val="28"/>
      <w:szCs w:val="28"/>
      <w:lang w:eastAsia="zh-CN"/>
    </w:rPr>
  </w:style>
  <w:style w:type="paragraph" w:styleId="afe">
    <w:name w:val="Subtitle"/>
    <w:basedOn w:val="af4"/>
    <w:next w:val="a0"/>
    <w:link w:val="Char8"/>
    <w:qFormat/>
    <w:rsid w:val="00B200FC"/>
  </w:style>
  <w:style w:type="character" w:customStyle="1" w:styleId="Char8">
    <w:name w:val="Υπότιτλος Char"/>
    <w:basedOn w:val="a1"/>
    <w:link w:val="afe"/>
    <w:rsid w:val="00B200FC"/>
    <w:rPr>
      <w:rFonts w:ascii="Arial" w:eastAsia="Microsoft YaHei" w:hAnsi="Arial" w:cs="Mangal"/>
      <w:kern w:val="1"/>
      <w:sz w:val="28"/>
      <w:szCs w:val="28"/>
      <w:lang w:eastAsia="zh-CN"/>
    </w:rPr>
  </w:style>
  <w:style w:type="paragraph" w:customStyle="1" w:styleId="aff">
    <w:name w:val="Προμορφοποιημένο κείμενο"/>
    <w:basedOn w:val="a"/>
    <w:rsid w:val="00B200FC"/>
    <w:pPr>
      <w:suppressAutoHyphens/>
      <w:ind w:firstLine="397"/>
      <w:jc w:val="both"/>
    </w:pPr>
    <w:rPr>
      <w:rFonts w:ascii="Calibri" w:eastAsia="Times New Roman" w:hAnsi="Calibri" w:cs="Calibri"/>
      <w:kern w:val="1"/>
      <w:lang w:eastAsia="zh-CN"/>
    </w:rPr>
  </w:style>
  <w:style w:type="paragraph" w:customStyle="1" w:styleId="aff0">
    <w:name w:val="Οριζόντια γραμμή"/>
    <w:basedOn w:val="a"/>
    <w:next w:val="a0"/>
    <w:rsid w:val="00B200FC"/>
    <w:pPr>
      <w:suppressAutoHyphens/>
      <w:ind w:firstLine="397"/>
      <w:jc w:val="both"/>
    </w:pPr>
    <w:rPr>
      <w:rFonts w:ascii="Calibri" w:eastAsia="Times New Roman" w:hAnsi="Calibri" w:cs="Calibri"/>
      <w:kern w:val="1"/>
      <w:lang w:eastAsia="zh-CN"/>
    </w:rPr>
  </w:style>
  <w:style w:type="paragraph" w:customStyle="1" w:styleId="Pagedecouverture">
    <w:name w:val="Page de couverture"/>
    <w:basedOn w:val="a"/>
    <w:next w:val="a"/>
    <w:rsid w:val="00B200FC"/>
    <w:pPr>
      <w:suppressAutoHyphens/>
      <w:spacing w:after="0"/>
      <w:ind w:firstLine="397"/>
      <w:jc w:val="both"/>
    </w:pPr>
    <w:rPr>
      <w:rFonts w:ascii="Calibri" w:eastAsia="Times New Roman" w:hAnsi="Calibri" w:cs="Calibri"/>
      <w:kern w:val="1"/>
      <w:lang w:eastAsia="zh-CN"/>
    </w:rPr>
  </w:style>
  <w:style w:type="paragraph" w:customStyle="1" w:styleId="PartTitle">
    <w:name w:val="PartTitle"/>
    <w:basedOn w:val="a"/>
    <w:next w:val="ChapterTitle"/>
    <w:rsid w:val="00B200FC"/>
    <w:pPr>
      <w:keepNext/>
      <w:pageBreakBefore/>
      <w:suppressAutoHyphens/>
      <w:spacing w:before="120" w:after="360"/>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B200FC"/>
    <w:pPr>
      <w:keepNext/>
      <w:suppressAutoHyphens/>
      <w:spacing w:before="120" w:after="360"/>
      <w:jc w:val="center"/>
    </w:pPr>
    <w:rPr>
      <w:rFonts w:ascii="Calibri" w:eastAsia="Times New Roman" w:hAnsi="Calibri" w:cs="Calibri"/>
      <w:b/>
      <w:kern w:val="1"/>
      <w:lang w:eastAsia="zh-CN"/>
    </w:rPr>
  </w:style>
  <w:style w:type="paragraph" w:customStyle="1" w:styleId="Titrearticle">
    <w:name w:val="Titre article"/>
    <w:basedOn w:val="a"/>
    <w:next w:val="a"/>
    <w:rsid w:val="00B200FC"/>
    <w:pPr>
      <w:keepNext/>
      <w:suppressAutoHyphens/>
      <w:spacing w:before="360" w:after="120"/>
      <w:ind w:firstLine="397"/>
      <w:jc w:val="center"/>
    </w:pPr>
    <w:rPr>
      <w:rFonts w:ascii="Calibri" w:eastAsia="Times New Roman" w:hAnsi="Calibri" w:cs="Calibri"/>
      <w:i/>
      <w:kern w:val="1"/>
      <w:lang w:eastAsia="zh-CN"/>
    </w:rPr>
  </w:style>
  <w:style w:type="paragraph" w:customStyle="1" w:styleId="Point0">
    <w:name w:val="Point 0"/>
    <w:basedOn w:val="a"/>
    <w:rsid w:val="00B200FC"/>
    <w:pPr>
      <w:suppressAutoHyphens/>
      <w:ind w:left="850" w:hanging="850"/>
      <w:jc w:val="both"/>
    </w:pPr>
    <w:rPr>
      <w:rFonts w:ascii="Calibri" w:eastAsia="Times New Roman" w:hAnsi="Calibri" w:cs="Calibri"/>
      <w:kern w:val="1"/>
      <w:lang w:eastAsia="zh-CN"/>
    </w:rPr>
  </w:style>
  <w:style w:type="paragraph" w:customStyle="1" w:styleId="Tiret0">
    <w:name w:val="Tiret 0"/>
    <w:basedOn w:val="Point0"/>
    <w:rsid w:val="00B200FC"/>
    <w:pPr>
      <w:numPr>
        <w:numId w:val="16"/>
      </w:numPr>
    </w:pPr>
  </w:style>
  <w:style w:type="paragraph" w:customStyle="1" w:styleId="Point1">
    <w:name w:val="Point 1"/>
    <w:basedOn w:val="a"/>
    <w:rsid w:val="00B200FC"/>
    <w:pPr>
      <w:suppressAutoHyphens/>
      <w:ind w:left="1417" w:hanging="567"/>
      <w:jc w:val="both"/>
    </w:pPr>
    <w:rPr>
      <w:rFonts w:ascii="Calibri" w:eastAsia="Times New Roman" w:hAnsi="Calibri" w:cs="Calibri"/>
      <w:kern w:val="1"/>
      <w:lang w:eastAsia="zh-CN"/>
    </w:rPr>
  </w:style>
  <w:style w:type="paragraph" w:customStyle="1" w:styleId="Tiret1">
    <w:name w:val="Tiret 1"/>
    <w:basedOn w:val="Point1"/>
    <w:rsid w:val="00B200FC"/>
    <w:pPr>
      <w:numPr>
        <w:numId w:val="17"/>
      </w:numPr>
    </w:pPr>
  </w:style>
  <w:style w:type="paragraph" w:customStyle="1" w:styleId="SectionTitle">
    <w:name w:val="SectionTitle"/>
    <w:basedOn w:val="a"/>
    <w:next w:val="1"/>
    <w:rsid w:val="00B200FC"/>
    <w:pPr>
      <w:keepNext/>
      <w:suppressAutoHyphens/>
      <w:spacing w:before="120" w:after="360"/>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B200FC"/>
    <w:pPr>
      <w:suppressAutoHyphens/>
      <w:ind w:left="850"/>
      <w:jc w:val="both"/>
    </w:pPr>
    <w:rPr>
      <w:rFonts w:ascii="Calibri" w:eastAsia="Times New Roman" w:hAnsi="Calibri" w:cs="Calibri"/>
      <w:kern w:val="1"/>
      <w:lang w:eastAsia="zh-CN"/>
    </w:rPr>
  </w:style>
  <w:style w:type="paragraph" w:customStyle="1" w:styleId="NumPar1">
    <w:name w:val="NumPar 1"/>
    <w:basedOn w:val="a"/>
    <w:next w:val="Text1"/>
    <w:rsid w:val="00B200FC"/>
    <w:pPr>
      <w:numPr>
        <w:numId w:val="18"/>
      </w:numPr>
      <w:suppressAutoHyphens/>
      <w:jc w:val="both"/>
    </w:pPr>
    <w:rPr>
      <w:rFonts w:ascii="Calibri" w:eastAsia="Times New Roman" w:hAnsi="Calibri" w:cs="Calibri"/>
      <w:kern w:val="1"/>
      <w:lang w:eastAsia="zh-CN"/>
    </w:rPr>
  </w:style>
  <w:style w:type="paragraph" w:customStyle="1" w:styleId="NormalLeft">
    <w:name w:val="Normal Left"/>
    <w:basedOn w:val="a"/>
    <w:rsid w:val="00B200FC"/>
    <w:pPr>
      <w:suppressAutoHyphens/>
      <w:ind w:firstLine="397"/>
    </w:pPr>
    <w:rPr>
      <w:rFonts w:ascii="Calibri" w:eastAsia="Times New Roman" w:hAnsi="Calibri" w:cs="Calibri"/>
      <w:kern w:val="1"/>
      <w:lang w:eastAsia="zh-CN"/>
    </w:rPr>
  </w:style>
  <w:style w:type="paragraph" w:styleId="aff1">
    <w:name w:val="endnote text"/>
    <w:basedOn w:val="a"/>
    <w:link w:val="Char11"/>
    <w:rsid w:val="00B200FC"/>
    <w:pPr>
      <w:suppressAutoHyphens/>
      <w:ind w:firstLine="397"/>
      <w:jc w:val="both"/>
    </w:pPr>
    <w:rPr>
      <w:rFonts w:ascii="Calibri" w:eastAsia="Times New Roman" w:hAnsi="Calibri" w:cs="Calibri"/>
      <w:kern w:val="1"/>
      <w:sz w:val="20"/>
      <w:szCs w:val="20"/>
      <w:lang w:eastAsia="zh-CN"/>
    </w:rPr>
  </w:style>
  <w:style w:type="character" w:customStyle="1" w:styleId="Char11">
    <w:name w:val="Κείμενο σημείωσης τέλους Char1"/>
    <w:basedOn w:val="a1"/>
    <w:link w:val="aff1"/>
    <w:rsid w:val="00B200FC"/>
    <w:rPr>
      <w:rFonts w:ascii="Calibri" w:eastAsia="Times New Roman" w:hAnsi="Calibri" w:cs="Calibri"/>
      <w:kern w:val="1"/>
      <w:sz w:val="20"/>
      <w:szCs w:val="20"/>
      <w:lang w:eastAsia="zh-CN"/>
    </w:rPr>
  </w:style>
  <w:style w:type="character" w:customStyle="1" w:styleId="Char12">
    <w:name w:val="Υποσέλιδο Char1"/>
    <w:basedOn w:val="a1"/>
    <w:uiPriority w:val="99"/>
    <w:rsid w:val="00B200FC"/>
    <w:rPr>
      <w:rFonts w:ascii="Calibri" w:hAnsi="Calibri" w:cs="Calibri"/>
      <w:kern w:val="1"/>
      <w:sz w:val="16"/>
      <w:szCs w:val="22"/>
      <w:lang w:val="el-GR" w:eastAsia="zh-CN"/>
    </w:rPr>
  </w:style>
</w:styles>
</file>

<file path=word/webSettings.xml><?xml version="1.0" encoding="utf-8"?>
<w:webSettings xmlns:r="http://schemas.openxmlformats.org/officeDocument/2006/relationships" xmlns:w="http://schemas.openxmlformats.org/wordprocessingml/2006/main">
  <w:divs>
    <w:div w:id="706224593">
      <w:bodyDiv w:val="1"/>
      <w:marLeft w:val="0"/>
      <w:marRight w:val="0"/>
      <w:marTop w:val="0"/>
      <w:marBottom w:val="0"/>
      <w:divBdr>
        <w:top w:val="none" w:sz="0" w:space="0" w:color="auto"/>
        <w:left w:val="none" w:sz="0" w:space="0" w:color="auto"/>
        <w:bottom w:val="none" w:sz="0" w:space="0" w:color="auto"/>
        <w:right w:val="none" w:sz="0" w:space="0" w:color="auto"/>
      </w:divBdr>
    </w:div>
    <w:div w:id="732004044">
      <w:bodyDiv w:val="1"/>
      <w:marLeft w:val="0"/>
      <w:marRight w:val="0"/>
      <w:marTop w:val="0"/>
      <w:marBottom w:val="0"/>
      <w:divBdr>
        <w:top w:val="none" w:sz="0" w:space="0" w:color="auto"/>
        <w:left w:val="none" w:sz="0" w:space="0" w:color="auto"/>
        <w:bottom w:val="none" w:sz="0" w:space="0" w:color="auto"/>
        <w:right w:val="none" w:sz="0" w:space="0" w:color="auto"/>
      </w:divBdr>
    </w:div>
    <w:div w:id="854658531">
      <w:bodyDiv w:val="1"/>
      <w:marLeft w:val="0"/>
      <w:marRight w:val="0"/>
      <w:marTop w:val="0"/>
      <w:marBottom w:val="0"/>
      <w:divBdr>
        <w:top w:val="none" w:sz="0" w:space="0" w:color="auto"/>
        <w:left w:val="none" w:sz="0" w:space="0" w:color="auto"/>
        <w:bottom w:val="none" w:sz="0" w:space="0" w:color="auto"/>
        <w:right w:val="none" w:sz="0" w:space="0" w:color="auto"/>
      </w:divBdr>
      <w:divsChild>
        <w:div w:id="411196167">
          <w:marLeft w:val="0"/>
          <w:marRight w:val="0"/>
          <w:marTop w:val="0"/>
          <w:marBottom w:val="0"/>
          <w:divBdr>
            <w:top w:val="none" w:sz="0" w:space="0" w:color="auto"/>
            <w:left w:val="none" w:sz="0" w:space="0" w:color="auto"/>
            <w:bottom w:val="none" w:sz="0" w:space="0" w:color="auto"/>
            <w:right w:val="none" w:sz="0" w:space="0" w:color="auto"/>
          </w:divBdr>
        </w:div>
      </w:divsChild>
    </w:div>
    <w:div w:id="1065419979">
      <w:bodyDiv w:val="1"/>
      <w:marLeft w:val="0"/>
      <w:marRight w:val="0"/>
      <w:marTop w:val="0"/>
      <w:marBottom w:val="0"/>
      <w:divBdr>
        <w:top w:val="none" w:sz="0" w:space="0" w:color="auto"/>
        <w:left w:val="none" w:sz="0" w:space="0" w:color="auto"/>
        <w:bottom w:val="none" w:sz="0" w:space="0" w:color="auto"/>
        <w:right w:val="none" w:sz="0" w:space="0" w:color="auto"/>
      </w:divBdr>
    </w:div>
    <w:div w:id="19284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E358-F357-43DE-8082-DA2DE417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1397</Words>
  <Characters>7966</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user</cp:lastModifiedBy>
  <cp:revision>2</cp:revision>
  <cp:lastPrinted>2020-02-12T14:06:00Z</cp:lastPrinted>
  <dcterms:created xsi:type="dcterms:W3CDTF">2020-02-14T12:48:00Z</dcterms:created>
  <dcterms:modified xsi:type="dcterms:W3CDTF">2020-02-14T12:48:00Z</dcterms:modified>
</cp:coreProperties>
</file>