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49CD7" w14:textId="77777777" w:rsidR="00524EC4" w:rsidRDefault="00524EC4">
      <w:pPr>
        <w:pStyle w:val="BodyText"/>
        <w:kinsoku w:val="0"/>
        <w:overflowPunct w:val="0"/>
        <w:spacing w:before="154"/>
        <w:rPr>
          <w:rFonts w:ascii="Trebuchet MS" w:hAnsi="Trebuchet MS" w:cs="Trebuchet MS"/>
          <w:i/>
          <w:iCs/>
          <w:sz w:val="17"/>
          <w:szCs w:val="17"/>
        </w:rPr>
      </w:pPr>
    </w:p>
    <w:p w14:paraId="67A1AD29" w14:textId="77777777" w:rsidR="00524EC4" w:rsidRPr="00844BE7" w:rsidRDefault="00524EC4">
      <w:pPr>
        <w:pStyle w:val="BodyText"/>
        <w:kinsoku w:val="0"/>
        <w:overflowPunct w:val="0"/>
        <w:ind w:left="100"/>
        <w:rPr>
          <w:spacing w:val="-2"/>
          <w:w w:val="80"/>
          <w:lang w:val="el-GR"/>
        </w:rPr>
      </w:pPr>
      <w:r w:rsidRPr="00844BE7">
        <w:rPr>
          <w:w w:val="80"/>
          <w:lang w:val="el-GR"/>
        </w:rPr>
        <w:t>Εναρμονισμένο</w:t>
      </w:r>
      <w:r w:rsidRPr="00844BE7">
        <w:rPr>
          <w:spacing w:val="34"/>
          <w:lang w:val="el-GR"/>
        </w:rPr>
        <w:t xml:space="preserve"> </w:t>
      </w:r>
      <w:r w:rsidRPr="00844BE7">
        <w:rPr>
          <w:w w:val="80"/>
          <w:lang w:val="el-GR"/>
        </w:rPr>
        <w:t>έντυπο</w:t>
      </w:r>
      <w:r w:rsidRPr="00844BE7">
        <w:rPr>
          <w:spacing w:val="35"/>
          <w:lang w:val="el-GR"/>
        </w:rPr>
        <w:t xml:space="preserve"> </w:t>
      </w:r>
      <w:r w:rsidRPr="00844BE7">
        <w:rPr>
          <w:spacing w:val="-2"/>
          <w:w w:val="80"/>
          <w:lang w:val="el-GR"/>
        </w:rPr>
        <w:t>αίτησης</w:t>
      </w:r>
    </w:p>
    <w:p w14:paraId="407CDB8E" w14:textId="77777777" w:rsidR="00524EC4" w:rsidRPr="00844BE7" w:rsidRDefault="00524EC4">
      <w:pPr>
        <w:pStyle w:val="BodyText"/>
        <w:kinsoku w:val="0"/>
        <w:overflowPunct w:val="0"/>
        <w:rPr>
          <w:lang w:val="el-GR"/>
        </w:rPr>
      </w:pPr>
    </w:p>
    <w:p w14:paraId="10FFB260" w14:textId="77777777" w:rsidR="00524EC4" w:rsidRPr="00844BE7" w:rsidRDefault="00524EC4">
      <w:pPr>
        <w:pStyle w:val="BodyText"/>
        <w:kinsoku w:val="0"/>
        <w:overflowPunct w:val="0"/>
        <w:spacing w:before="107"/>
        <w:rPr>
          <w:lang w:val="el-GR"/>
        </w:rPr>
      </w:pPr>
    </w:p>
    <w:p w14:paraId="3C6AD3E8" w14:textId="77777777" w:rsidR="00524EC4" w:rsidRPr="00844BE7" w:rsidRDefault="00524EC4">
      <w:pPr>
        <w:pStyle w:val="BodyText"/>
        <w:kinsoku w:val="0"/>
        <w:overflowPunct w:val="0"/>
        <w:ind w:left="100"/>
        <w:rPr>
          <w:spacing w:val="-2"/>
          <w:w w:val="85"/>
          <w:lang w:val="el-GR"/>
        </w:rPr>
      </w:pPr>
      <w:r w:rsidRPr="00844BE7">
        <w:rPr>
          <w:w w:val="85"/>
          <w:lang w:val="el-GR"/>
        </w:rPr>
        <w:t>Αίτηση</w:t>
      </w:r>
      <w:r w:rsidRPr="00844BE7">
        <w:rPr>
          <w:spacing w:val="-2"/>
          <w:lang w:val="el-GR"/>
        </w:rPr>
        <w:t xml:space="preserve"> </w:t>
      </w:r>
      <w:r w:rsidRPr="00844BE7">
        <w:rPr>
          <w:w w:val="85"/>
          <w:lang w:val="el-GR"/>
        </w:rPr>
        <w:t>θεώρησης</w:t>
      </w:r>
      <w:r w:rsidRPr="00844BE7">
        <w:rPr>
          <w:spacing w:val="-2"/>
          <w:lang w:val="el-GR"/>
        </w:rPr>
        <w:t xml:space="preserve"> </w:t>
      </w:r>
      <w:r w:rsidRPr="00844BE7">
        <w:rPr>
          <w:spacing w:val="-2"/>
          <w:w w:val="85"/>
          <w:lang w:val="el-GR"/>
        </w:rPr>
        <w:t>Σένγκεν</w:t>
      </w:r>
    </w:p>
    <w:p w14:paraId="69504C9C" w14:textId="77777777" w:rsidR="00524EC4" w:rsidRPr="00844BE7" w:rsidRDefault="00524EC4">
      <w:pPr>
        <w:pStyle w:val="BodyText"/>
        <w:kinsoku w:val="0"/>
        <w:overflowPunct w:val="0"/>
        <w:rPr>
          <w:lang w:val="el-GR"/>
        </w:rPr>
      </w:pPr>
    </w:p>
    <w:p w14:paraId="4897FB00" w14:textId="77777777" w:rsidR="00524EC4" w:rsidRPr="00844BE7" w:rsidRDefault="00524EC4">
      <w:pPr>
        <w:pStyle w:val="BodyText"/>
        <w:kinsoku w:val="0"/>
        <w:overflowPunct w:val="0"/>
        <w:spacing w:before="106"/>
        <w:rPr>
          <w:lang w:val="el-GR"/>
        </w:rPr>
      </w:pPr>
    </w:p>
    <w:p w14:paraId="09851249" w14:textId="77777777" w:rsidR="00524EC4" w:rsidRPr="00844BE7" w:rsidRDefault="00524EC4">
      <w:pPr>
        <w:pStyle w:val="BodyText"/>
        <w:kinsoku w:val="0"/>
        <w:overflowPunct w:val="0"/>
        <w:spacing w:before="1"/>
        <w:ind w:left="100"/>
        <w:rPr>
          <w:spacing w:val="-2"/>
          <w:w w:val="80"/>
          <w:lang w:val="el-GR"/>
        </w:rPr>
      </w:pPr>
      <w:r w:rsidRPr="00844BE7">
        <w:rPr>
          <w:w w:val="80"/>
          <w:lang w:val="el-GR"/>
        </w:rPr>
        <w:t>Το</w:t>
      </w:r>
      <w:r w:rsidRPr="00844BE7">
        <w:rPr>
          <w:spacing w:val="16"/>
          <w:lang w:val="el-GR"/>
        </w:rPr>
        <w:t xml:space="preserve"> </w:t>
      </w:r>
      <w:r w:rsidRPr="00844BE7">
        <w:rPr>
          <w:w w:val="80"/>
          <w:lang w:val="el-GR"/>
        </w:rPr>
        <w:t>παρόν</w:t>
      </w:r>
      <w:r w:rsidRPr="00844BE7">
        <w:rPr>
          <w:spacing w:val="17"/>
          <w:lang w:val="el-GR"/>
        </w:rPr>
        <w:t xml:space="preserve"> </w:t>
      </w:r>
      <w:r w:rsidRPr="00844BE7">
        <w:rPr>
          <w:w w:val="80"/>
          <w:lang w:val="el-GR"/>
        </w:rPr>
        <w:t>έντυπο</w:t>
      </w:r>
      <w:r w:rsidRPr="00844BE7">
        <w:rPr>
          <w:spacing w:val="15"/>
          <w:lang w:val="el-GR"/>
        </w:rPr>
        <w:t xml:space="preserve"> </w:t>
      </w:r>
      <w:r w:rsidRPr="00844BE7">
        <w:rPr>
          <w:w w:val="80"/>
          <w:lang w:val="el-GR"/>
        </w:rPr>
        <w:t>παρέχεται</w:t>
      </w:r>
      <w:r w:rsidRPr="00844BE7">
        <w:rPr>
          <w:spacing w:val="17"/>
          <w:lang w:val="el-GR"/>
        </w:rPr>
        <w:t xml:space="preserve"> </w:t>
      </w:r>
      <w:r w:rsidRPr="00844BE7">
        <w:rPr>
          <w:spacing w:val="-2"/>
          <w:w w:val="80"/>
          <w:lang w:val="el-GR"/>
        </w:rPr>
        <w:t>δωρεάν</w:t>
      </w:r>
    </w:p>
    <w:p w14:paraId="511B217B" w14:textId="1AE0F085" w:rsidR="00524EC4" w:rsidRPr="00844BE7" w:rsidRDefault="00BC7BA4">
      <w:pPr>
        <w:pStyle w:val="BodyText"/>
        <w:kinsoku w:val="0"/>
        <w:overflowPunct w:val="0"/>
        <w:spacing w:before="70"/>
        <w:rPr>
          <w:sz w:val="20"/>
          <w:szCs w:val="2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449C106A" wp14:editId="0D2D3899">
                <wp:simplePos x="0" y="0"/>
                <wp:positionH relativeFrom="page">
                  <wp:posOffset>864235</wp:posOffset>
                </wp:positionH>
                <wp:positionV relativeFrom="paragraph">
                  <wp:posOffset>208915</wp:posOffset>
                </wp:positionV>
                <wp:extent cx="622300" cy="546100"/>
                <wp:effectExtent l="0" t="0" r="0" b="0"/>
                <wp:wrapTopAndBottom/>
                <wp:docPr id="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D233B" w14:textId="3DABE97E" w:rsidR="00524EC4" w:rsidRDefault="00BC7B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4AA6CE5" wp14:editId="53D2163C">
                                  <wp:extent cx="619125" cy="552450"/>
                                  <wp:effectExtent l="0" t="0" r="0" b="0"/>
                                  <wp:docPr id="13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CD7DC8" w14:textId="77777777" w:rsidR="00524EC4" w:rsidRDefault="00524EC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C106A" id="Rectangle 14" o:spid="_x0000_s1026" style="position:absolute;margin-left:68.05pt;margin-top:16.45pt;width:49pt;height:43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" o:allowincell="f" filled="f" stroked="f">
                <v:textbox inset="0,0,0,0">
                  <w:txbxContent>
                    <w:p w14:paraId="7BCD233B" w14:textId="3DABE97E" w:rsidR="00524EC4" w:rsidRDefault="00BC7BA4">
                      <w:pPr>
                        <w:widowControl/>
                        <w:autoSpaceDE/>
                        <w:autoSpaceDN/>
                        <w:adjustRightInd/>
                        <w:spacing w:line="8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4AA6CE5" wp14:editId="53D2163C">
                            <wp:extent cx="619125" cy="552450"/>
                            <wp:effectExtent l="0" t="0" r="0" b="0"/>
                            <wp:docPr id="13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CD7DC8" w14:textId="77777777" w:rsidR="00524EC4" w:rsidRDefault="00524EC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8E056E9" w14:textId="77777777" w:rsidR="00524EC4" w:rsidRPr="00844BE7" w:rsidRDefault="00524EC4">
      <w:pPr>
        <w:pStyle w:val="BodyText"/>
        <w:kinsoku w:val="0"/>
        <w:overflowPunct w:val="0"/>
        <w:rPr>
          <w:lang w:val="el-GR"/>
        </w:rPr>
      </w:pPr>
    </w:p>
    <w:p w14:paraId="7172D958" w14:textId="77777777" w:rsidR="00524EC4" w:rsidRPr="00844BE7" w:rsidRDefault="00524EC4">
      <w:pPr>
        <w:pStyle w:val="BodyText"/>
        <w:kinsoku w:val="0"/>
        <w:overflowPunct w:val="0"/>
        <w:spacing w:before="145"/>
        <w:rPr>
          <w:lang w:val="el-GR"/>
        </w:rPr>
      </w:pPr>
    </w:p>
    <w:p w14:paraId="5E0907B8" w14:textId="77777777" w:rsidR="00524EC4" w:rsidRPr="00844BE7" w:rsidRDefault="00524EC4">
      <w:pPr>
        <w:pStyle w:val="BodyText"/>
        <w:kinsoku w:val="0"/>
        <w:overflowPunct w:val="0"/>
        <w:spacing w:line="230" w:lineRule="auto"/>
        <w:ind w:left="100" w:right="98"/>
        <w:jc w:val="both"/>
        <w:rPr>
          <w:w w:val="95"/>
          <w:lang w:val="el-GR"/>
        </w:rPr>
      </w:pPr>
      <w:bookmarkStart w:id="0" w:name="_bookmark0"/>
      <w:bookmarkEnd w:id="0"/>
      <w:r w:rsidRPr="00844BE7">
        <w:rPr>
          <w:w w:val="85"/>
          <w:lang w:val="el-GR"/>
        </w:rPr>
        <w:t>Τα μέλη των οικογενειών πολιτών της ΕΕ, του ΕΟΧ ή της Ελβετικής Συνομοσπονδίας (</w:t>
      </w:r>
      <w:r>
        <w:rPr>
          <w:w w:val="85"/>
        </w:rPr>
        <w:t>CH</w:t>
      </w:r>
      <w:r w:rsidRPr="00844BE7">
        <w:rPr>
          <w:w w:val="85"/>
          <w:lang w:val="el-GR"/>
        </w:rPr>
        <w:t>) ή υπηκόων του Ηνωμένου Βασιλείου που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είναι δικαιούχοι της συμφωνίας αποχώρησης ΕΕ-ΗΒ δεν συμπληρώνουν τα πεδία αριθ. 21, 22, 30, 31 και 32 (που σημειώνονται με</w:t>
      </w:r>
      <w:r w:rsidRPr="00844BE7">
        <w:rPr>
          <w:lang w:val="el-GR"/>
        </w:rPr>
        <w:t xml:space="preserve"> </w:t>
      </w:r>
      <w:r w:rsidRPr="00844BE7">
        <w:rPr>
          <w:w w:val="95"/>
          <w:lang w:val="el-GR"/>
        </w:rPr>
        <w:t>αστερίσκο (*)).</w:t>
      </w:r>
    </w:p>
    <w:p w14:paraId="1B79F656" w14:textId="77777777" w:rsidR="00524EC4" w:rsidRPr="00844BE7" w:rsidRDefault="00524EC4">
      <w:pPr>
        <w:pStyle w:val="BodyText"/>
        <w:kinsoku w:val="0"/>
        <w:overflowPunct w:val="0"/>
        <w:rPr>
          <w:lang w:val="el-GR"/>
        </w:rPr>
      </w:pPr>
    </w:p>
    <w:p w14:paraId="30EC0893" w14:textId="77777777" w:rsidR="00524EC4" w:rsidRPr="00844BE7" w:rsidRDefault="00524EC4">
      <w:pPr>
        <w:pStyle w:val="BodyText"/>
        <w:kinsoku w:val="0"/>
        <w:overflowPunct w:val="0"/>
        <w:spacing w:before="110"/>
        <w:rPr>
          <w:lang w:val="el-GR"/>
        </w:rPr>
      </w:pPr>
    </w:p>
    <w:p w14:paraId="6A11C63E" w14:textId="77777777" w:rsidR="00524EC4" w:rsidRPr="00844BE7" w:rsidRDefault="00524EC4">
      <w:pPr>
        <w:pStyle w:val="BodyText"/>
        <w:kinsoku w:val="0"/>
        <w:overflowPunct w:val="0"/>
        <w:ind w:left="100"/>
        <w:rPr>
          <w:spacing w:val="-2"/>
          <w:w w:val="85"/>
          <w:lang w:val="el-GR"/>
        </w:rPr>
      </w:pPr>
      <w:r w:rsidRPr="00844BE7">
        <w:rPr>
          <w:w w:val="85"/>
          <w:lang w:val="el-GR"/>
        </w:rPr>
        <w:t>Τα</w:t>
      </w:r>
      <w:r w:rsidRPr="00844BE7">
        <w:rPr>
          <w:spacing w:val="-3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πεδία</w:t>
      </w:r>
      <w:r w:rsidRPr="00844BE7">
        <w:rPr>
          <w:spacing w:val="-2"/>
          <w:w w:val="85"/>
          <w:lang w:val="el-GR"/>
        </w:rPr>
        <w:t xml:space="preserve"> </w:t>
      </w:r>
      <w:r w:rsidRPr="00844BE7">
        <w:rPr>
          <w:w w:val="85"/>
          <w:lang w:val="el-GR"/>
        </w:rPr>
        <w:t>1-3</w:t>
      </w:r>
      <w:r w:rsidRPr="00844BE7">
        <w:rPr>
          <w:spacing w:val="-3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συμπληρώνονται</w:t>
      </w:r>
      <w:r w:rsidRPr="00844BE7">
        <w:rPr>
          <w:spacing w:val="-1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σύμφωνα</w:t>
      </w:r>
      <w:r w:rsidRPr="00844BE7">
        <w:rPr>
          <w:spacing w:val="-3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με</w:t>
      </w:r>
      <w:r w:rsidRPr="00844BE7">
        <w:rPr>
          <w:spacing w:val="-3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τα</w:t>
      </w:r>
      <w:r w:rsidRPr="00844BE7">
        <w:rPr>
          <w:spacing w:val="-2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στοιχεία</w:t>
      </w:r>
      <w:r w:rsidRPr="00844BE7">
        <w:rPr>
          <w:spacing w:val="-3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που</w:t>
      </w:r>
      <w:r w:rsidRPr="00844BE7">
        <w:rPr>
          <w:spacing w:val="-2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περιέχονται</w:t>
      </w:r>
      <w:r w:rsidRPr="00844BE7">
        <w:rPr>
          <w:spacing w:val="-3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στο</w:t>
      </w:r>
      <w:r w:rsidRPr="00844BE7">
        <w:rPr>
          <w:spacing w:val="-2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ταξιδιωτικό</w:t>
      </w:r>
      <w:r w:rsidRPr="00844BE7">
        <w:rPr>
          <w:spacing w:val="-3"/>
          <w:w w:val="85"/>
          <w:lang w:val="el-GR"/>
        </w:rPr>
        <w:t xml:space="preserve"> </w:t>
      </w:r>
      <w:r w:rsidRPr="00844BE7">
        <w:rPr>
          <w:spacing w:val="-2"/>
          <w:w w:val="85"/>
          <w:lang w:val="el-GR"/>
        </w:rPr>
        <w:t>έγγραφο.</w:t>
      </w:r>
    </w:p>
    <w:p w14:paraId="46EF265E" w14:textId="77777777" w:rsidR="00524EC4" w:rsidRPr="00844BE7" w:rsidRDefault="00524EC4">
      <w:pPr>
        <w:pStyle w:val="BodyText"/>
        <w:kinsoku w:val="0"/>
        <w:overflowPunct w:val="0"/>
        <w:spacing w:before="7"/>
        <w:rPr>
          <w:sz w:val="20"/>
          <w:szCs w:val="20"/>
          <w:lang w:val="el-GR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2"/>
        <w:gridCol w:w="3674"/>
        <w:gridCol w:w="1837"/>
        <w:gridCol w:w="1842"/>
      </w:tblGrid>
      <w:tr w:rsidR="00524EC4" w14:paraId="350A0946" w14:textId="77777777">
        <w:trPr>
          <w:trHeight w:val="343"/>
        </w:trPr>
        <w:tc>
          <w:tcPr>
            <w:tcW w:w="7343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5F9FC8ED" w14:textId="77777777" w:rsidR="00524EC4" w:rsidRDefault="00524EC4">
            <w:pPr>
              <w:pStyle w:val="TableParagraph"/>
              <w:tabs>
                <w:tab w:val="left" w:pos="376"/>
              </w:tabs>
              <w:kinsoku w:val="0"/>
              <w:overflowPunct w:val="0"/>
              <w:spacing w:before="63"/>
              <w:ind w:left="-1"/>
              <w:rPr>
                <w:spacing w:val="-2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ab/>
            </w:r>
            <w:r>
              <w:rPr>
                <w:spacing w:val="-2"/>
                <w:sz w:val="19"/>
                <w:szCs w:val="19"/>
              </w:rPr>
              <w:t>Επώνυμο: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FEC11B4" w14:textId="77777777" w:rsidR="00524EC4" w:rsidRPr="00844BE7" w:rsidRDefault="00524EC4">
            <w:pPr>
              <w:pStyle w:val="TableParagraph"/>
              <w:kinsoku w:val="0"/>
              <w:overflowPunct w:val="0"/>
              <w:spacing w:before="71" w:line="230" w:lineRule="auto"/>
              <w:ind w:left="103"/>
              <w:rPr>
                <w:spacing w:val="-4"/>
                <w:w w:val="95"/>
                <w:sz w:val="19"/>
                <w:szCs w:val="19"/>
                <w:lang w:val="el-GR"/>
              </w:rPr>
            </w:pP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Για υπηρεσιακή χρήση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4"/>
                <w:w w:val="95"/>
                <w:sz w:val="19"/>
                <w:szCs w:val="19"/>
                <w:lang w:val="el-GR"/>
              </w:rPr>
              <w:t>μόνο</w:t>
            </w:r>
          </w:p>
          <w:p w14:paraId="6E6FE58D" w14:textId="77777777" w:rsidR="00524EC4" w:rsidRPr="00844BE7" w:rsidRDefault="00524EC4">
            <w:pPr>
              <w:pStyle w:val="TableParagraph"/>
              <w:kinsoku w:val="0"/>
              <w:overflowPunct w:val="0"/>
              <w:spacing w:line="230" w:lineRule="auto"/>
              <w:ind w:left="103"/>
              <w:rPr>
                <w:w w:val="95"/>
                <w:sz w:val="19"/>
                <w:szCs w:val="19"/>
                <w:lang w:val="el-GR"/>
              </w:rPr>
            </w:pPr>
            <w:r w:rsidRPr="00844BE7">
              <w:rPr>
                <w:w w:val="85"/>
                <w:sz w:val="19"/>
                <w:szCs w:val="19"/>
                <w:lang w:val="el-GR"/>
              </w:rPr>
              <w:t>Ημερομηνία υποβολής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5"/>
                <w:sz w:val="19"/>
                <w:szCs w:val="19"/>
                <w:lang w:val="el-GR"/>
              </w:rPr>
              <w:t>της αίτησης:</w:t>
            </w:r>
          </w:p>
          <w:p w14:paraId="55C65725" w14:textId="77777777" w:rsidR="00524EC4" w:rsidRDefault="00524EC4">
            <w:pPr>
              <w:pStyle w:val="TableParagraph"/>
              <w:kinsoku w:val="0"/>
              <w:overflowPunct w:val="0"/>
              <w:spacing w:line="214" w:lineRule="exact"/>
              <w:ind w:left="103"/>
              <w:rPr>
                <w:spacing w:val="-2"/>
                <w:w w:val="95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Αριθμός</w:t>
            </w:r>
            <w:r>
              <w:rPr>
                <w:spacing w:val="-1"/>
                <w:w w:val="95"/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αίτησης:</w:t>
            </w:r>
          </w:p>
        </w:tc>
      </w:tr>
      <w:tr w:rsidR="00524EC4" w:rsidRPr="00844BE7" w14:paraId="56B51556" w14:textId="77777777">
        <w:trPr>
          <w:trHeight w:val="343"/>
        </w:trPr>
        <w:tc>
          <w:tcPr>
            <w:tcW w:w="7343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5D128C4F" w14:textId="77777777" w:rsidR="00524EC4" w:rsidRPr="00844BE7" w:rsidRDefault="00524EC4">
            <w:pPr>
              <w:pStyle w:val="TableParagraph"/>
              <w:tabs>
                <w:tab w:val="left" w:pos="376"/>
              </w:tabs>
              <w:kinsoku w:val="0"/>
              <w:overflowPunct w:val="0"/>
              <w:spacing w:before="63"/>
              <w:ind w:left="-1"/>
              <w:rPr>
                <w:spacing w:val="-2"/>
                <w:w w:val="85"/>
                <w:sz w:val="19"/>
                <w:szCs w:val="19"/>
                <w:lang w:val="el-GR"/>
              </w:rPr>
            </w:pPr>
            <w:r w:rsidRPr="00844BE7">
              <w:rPr>
                <w:spacing w:val="-5"/>
                <w:w w:val="95"/>
                <w:sz w:val="19"/>
                <w:szCs w:val="19"/>
                <w:lang w:val="el-GR"/>
              </w:rPr>
              <w:t>2.</w:t>
            </w:r>
            <w:r w:rsidRPr="00844BE7">
              <w:rPr>
                <w:sz w:val="19"/>
                <w:szCs w:val="19"/>
                <w:lang w:val="el-GR"/>
              </w:rPr>
              <w:tab/>
            </w:r>
            <w:r w:rsidRPr="00844BE7">
              <w:rPr>
                <w:w w:val="85"/>
                <w:sz w:val="19"/>
                <w:szCs w:val="19"/>
                <w:lang w:val="el-GR"/>
              </w:rPr>
              <w:t>Επώνυμο</w:t>
            </w:r>
            <w:r w:rsidRPr="00844BE7">
              <w:rPr>
                <w:spacing w:val="-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κατά</w:t>
            </w:r>
            <w:r w:rsidRPr="00844BE7">
              <w:rPr>
                <w:spacing w:val="-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τη</w:t>
            </w:r>
            <w:r w:rsidRPr="00844BE7">
              <w:rPr>
                <w:spacing w:val="-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γέννηση</w:t>
            </w:r>
            <w:r w:rsidRPr="00844BE7">
              <w:rPr>
                <w:spacing w:val="-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(προηγούμενο</w:t>
            </w:r>
            <w:r w:rsidRPr="00844BE7">
              <w:rPr>
                <w:spacing w:val="-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ή</w:t>
            </w:r>
            <w:r w:rsidRPr="00844BE7">
              <w:rPr>
                <w:spacing w:val="-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προηγούμενα</w:t>
            </w:r>
            <w:r w:rsidRPr="00844BE7">
              <w:rPr>
                <w:spacing w:val="-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επώνυμα):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B9D9049" w14:textId="77777777" w:rsidR="00524EC4" w:rsidRPr="00844BE7" w:rsidRDefault="00524EC4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  <w:lang w:val="el-GR"/>
              </w:rPr>
            </w:pPr>
          </w:p>
        </w:tc>
      </w:tr>
      <w:tr w:rsidR="00524EC4" w14:paraId="3129A1F6" w14:textId="77777777">
        <w:trPr>
          <w:trHeight w:val="479"/>
        </w:trPr>
        <w:tc>
          <w:tcPr>
            <w:tcW w:w="7343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7C0075C1" w14:textId="77777777" w:rsidR="00524EC4" w:rsidRDefault="00524EC4">
            <w:pPr>
              <w:pStyle w:val="TableParagraph"/>
              <w:tabs>
                <w:tab w:val="left" w:pos="376"/>
              </w:tabs>
              <w:kinsoku w:val="0"/>
              <w:overflowPunct w:val="0"/>
              <w:spacing w:before="63"/>
              <w:ind w:left="-1"/>
              <w:rPr>
                <w:spacing w:val="-2"/>
                <w:w w:val="90"/>
                <w:sz w:val="19"/>
                <w:szCs w:val="19"/>
              </w:rPr>
            </w:pPr>
            <w:r>
              <w:rPr>
                <w:spacing w:val="-5"/>
                <w:w w:val="95"/>
                <w:sz w:val="19"/>
                <w:szCs w:val="19"/>
              </w:rPr>
              <w:t>3.</w:t>
            </w:r>
            <w:r>
              <w:rPr>
                <w:sz w:val="19"/>
                <w:szCs w:val="19"/>
              </w:rPr>
              <w:tab/>
            </w:r>
            <w:r>
              <w:rPr>
                <w:w w:val="90"/>
                <w:sz w:val="19"/>
                <w:szCs w:val="19"/>
              </w:rPr>
              <w:t>Όνομα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w w:val="90"/>
                <w:sz w:val="19"/>
                <w:szCs w:val="19"/>
              </w:rPr>
              <w:t>ονόματα: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8B2746F" w14:textId="77777777" w:rsidR="00524EC4" w:rsidRDefault="00524EC4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</w:tr>
      <w:tr w:rsidR="00524EC4" w14:paraId="1BD8ED34" w14:textId="77777777">
        <w:trPr>
          <w:trHeight w:val="1623"/>
        </w:trPr>
        <w:tc>
          <w:tcPr>
            <w:tcW w:w="18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253739D4" w14:textId="77777777" w:rsidR="00524EC4" w:rsidRPr="00844BE7" w:rsidRDefault="00524EC4">
            <w:pPr>
              <w:pStyle w:val="TableParagraph"/>
              <w:kinsoku w:val="0"/>
              <w:overflowPunct w:val="0"/>
              <w:spacing w:before="70" w:line="230" w:lineRule="auto"/>
              <w:ind w:left="376" w:right="103" w:hanging="377"/>
              <w:jc w:val="both"/>
              <w:rPr>
                <w:spacing w:val="-2"/>
                <w:w w:val="95"/>
                <w:sz w:val="19"/>
                <w:szCs w:val="19"/>
                <w:lang w:val="el-GR"/>
              </w:rPr>
            </w:pPr>
            <w:r w:rsidRPr="00844BE7">
              <w:rPr>
                <w:w w:val="95"/>
                <w:sz w:val="19"/>
                <w:szCs w:val="19"/>
                <w:lang w:val="el-GR"/>
              </w:rPr>
              <w:t>4.</w:t>
            </w:r>
            <w:r w:rsidRPr="00844BE7">
              <w:rPr>
                <w:spacing w:val="3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5"/>
                <w:sz w:val="19"/>
                <w:szCs w:val="19"/>
                <w:lang w:val="el-GR"/>
              </w:rPr>
              <w:t>Ημερομηνία</w:t>
            </w:r>
            <w:r w:rsidRPr="00844BE7">
              <w:rPr>
                <w:spacing w:val="-9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5"/>
                <w:sz w:val="19"/>
                <w:szCs w:val="19"/>
                <w:lang w:val="el-GR"/>
              </w:rPr>
              <w:t>γέννη­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4"/>
                <w:w w:val="90"/>
                <w:sz w:val="19"/>
                <w:szCs w:val="19"/>
                <w:lang w:val="el-GR"/>
              </w:rPr>
              <w:t>σης</w:t>
            </w:r>
            <w:r w:rsidRPr="00844BE7">
              <w:rPr>
                <w:spacing w:val="-3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4"/>
                <w:w w:val="90"/>
                <w:sz w:val="19"/>
                <w:szCs w:val="19"/>
                <w:lang w:val="el-GR"/>
              </w:rPr>
              <w:t>(ημέρα-μήνας-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έτος):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23D3A" w14:textId="77777777" w:rsidR="00524EC4" w:rsidRDefault="00524EC4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kinsoku w:val="0"/>
              <w:overflowPunct w:val="0"/>
              <w:spacing w:before="63"/>
              <w:rPr>
                <w:spacing w:val="-2"/>
                <w:w w:val="95"/>
                <w:sz w:val="19"/>
                <w:szCs w:val="19"/>
              </w:rPr>
            </w:pPr>
            <w:r>
              <w:rPr>
                <w:w w:val="85"/>
                <w:sz w:val="19"/>
                <w:szCs w:val="19"/>
              </w:rPr>
              <w:t>Τόπος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γέννησης:</w:t>
            </w:r>
          </w:p>
          <w:p w14:paraId="1AE3B14A" w14:textId="77777777" w:rsidR="00524EC4" w:rsidRDefault="00524EC4">
            <w:pPr>
              <w:pStyle w:val="TableParagraph"/>
              <w:kinsoku w:val="0"/>
              <w:overflowPunct w:val="0"/>
              <w:rPr>
                <w:sz w:val="19"/>
                <w:szCs w:val="19"/>
              </w:rPr>
            </w:pPr>
          </w:p>
          <w:p w14:paraId="2C1527D8" w14:textId="77777777" w:rsidR="00524EC4" w:rsidRDefault="00524EC4">
            <w:pPr>
              <w:pStyle w:val="TableParagraph"/>
              <w:kinsoku w:val="0"/>
              <w:overflowPunct w:val="0"/>
              <w:rPr>
                <w:sz w:val="19"/>
                <w:szCs w:val="19"/>
              </w:rPr>
            </w:pPr>
          </w:p>
          <w:p w14:paraId="42A659A4" w14:textId="77777777" w:rsidR="00524EC4" w:rsidRDefault="00524EC4">
            <w:pPr>
              <w:pStyle w:val="TableParagraph"/>
              <w:kinsoku w:val="0"/>
              <w:overflowPunct w:val="0"/>
              <w:rPr>
                <w:sz w:val="19"/>
                <w:szCs w:val="19"/>
              </w:rPr>
            </w:pPr>
          </w:p>
          <w:p w14:paraId="02C9D00F" w14:textId="77777777" w:rsidR="00524EC4" w:rsidRDefault="00524EC4">
            <w:pPr>
              <w:pStyle w:val="TableParagraph"/>
              <w:kinsoku w:val="0"/>
              <w:overflowPunct w:val="0"/>
              <w:spacing w:before="166"/>
              <w:rPr>
                <w:sz w:val="19"/>
                <w:szCs w:val="19"/>
              </w:rPr>
            </w:pPr>
          </w:p>
          <w:p w14:paraId="133F7D02" w14:textId="77777777" w:rsidR="00524EC4" w:rsidRDefault="00524EC4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kinsoku w:val="0"/>
              <w:overflowPunct w:val="0"/>
              <w:rPr>
                <w:spacing w:val="-2"/>
                <w:w w:val="95"/>
                <w:sz w:val="19"/>
                <w:szCs w:val="19"/>
              </w:rPr>
            </w:pPr>
            <w:r>
              <w:rPr>
                <w:w w:val="85"/>
                <w:sz w:val="19"/>
                <w:szCs w:val="19"/>
              </w:rPr>
              <w:t>Χώρα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γέννησης: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B79FE" w14:textId="77777777" w:rsidR="00524EC4" w:rsidRDefault="00524EC4">
            <w:pPr>
              <w:pStyle w:val="TableParagraph"/>
              <w:tabs>
                <w:tab w:val="left" w:pos="479"/>
              </w:tabs>
              <w:kinsoku w:val="0"/>
              <w:overflowPunct w:val="0"/>
              <w:spacing w:before="70" w:line="230" w:lineRule="auto"/>
              <w:ind w:left="480" w:right="104" w:hanging="377"/>
              <w:rPr>
                <w:spacing w:val="-2"/>
                <w:w w:val="95"/>
                <w:sz w:val="19"/>
                <w:szCs w:val="19"/>
              </w:rPr>
            </w:pPr>
            <w:r>
              <w:rPr>
                <w:spacing w:val="-6"/>
                <w:w w:val="95"/>
                <w:sz w:val="19"/>
                <w:szCs w:val="19"/>
              </w:rPr>
              <w:t>7.</w:t>
            </w:r>
            <w:r>
              <w:rPr>
                <w:sz w:val="19"/>
                <w:szCs w:val="19"/>
              </w:rPr>
              <w:tab/>
            </w:r>
            <w:r>
              <w:rPr>
                <w:w w:val="85"/>
                <w:sz w:val="19"/>
                <w:szCs w:val="19"/>
              </w:rPr>
              <w:t>Τρέχουσα</w:t>
            </w:r>
            <w:r>
              <w:rPr>
                <w:spacing w:val="39"/>
                <w:w w:val="85"/>
                <w:sz w:val="19"/>
                <w:szCs w:val="19"/>
              </w:rPr>
              <w:t xml:space="preserve"> </w:t>
            </w:r>
            <w:r>
              <w:rPr>
                <w:w w:val="85"/>
                <w:sz w:val="19"/>
                <w:szCs w:val="19"/>
              </w:rPr>
              <w:t>ιθαγέ­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νεια:</w:t>
            </w:r>
          </w:p>
          <w:p w14:paraId="1E73BB99" w14:textId="77777777" w:rsidR="00524EC4" w:rsidRPr="00844BE7" w:rsidRDefault="00524EC4">
            <w:pPr>
              <w:pStyle w:val="TableParagraph"/>
              <w:kinsoku w:val="0"/>
              <w:overflowPunct w:val="0"/>
              <w:spacing w:line="230" w:lineRule="auto"/>
              <w:ind w:left="103" w:right="104"/>
              <w:rPr>
                <w:w w:val="95"/>
                <w:sz w:val="19"/>
                <w:szCs w:val="19"/>
                <w:lang w:val="el-GR"/>
              </w:rPr>
            </w:pPr>
            <w:r w:rsidRPr="00844BE7">
              <w:rPr>
                <w:w w:val="95"/>
                <w:sz w:val="19"/>
                <w:szCs w:val="19"/>
                <w:lang w:val="el-GR"/>
              </w:rPr>
              <w:t>Ιθαγένεια</w:t>
            </w:r>
            <w:r w:rsidRPr="00844BE7">
              <w:rPr>
                <w:spacing w:val="-4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5"/>
                <w:sz w:val="19"/>
                <w:szCs w:val="19"/>
                <w:lang w:val="el-GR"/>
              </w:rPr>
              <w:t>κατά</w:t>
            </w:r>
            <w:r w:rsidRPr="00844BE7">
              <w:rPr>
                <w:spacing w:val="-4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5"/>
                <w:sz w:val="19"/>
                <w:szCs w:val="19"/>
                <w:lang w:val="el-GR"/>
              </w:rPr>
              <w:t>τη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γέννηση,</w:t>
            </w:r>
            <w:r w:rsidRPr="00844BE7">
              <w:rPr>
                <w:spacing w:val="-3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εάν</w:t>
            </w:r>
            <w:r w:rsidRPr="00844BE7">
              <w:rPr>
                <w:spacing w:val="-8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διαφέρει: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5"/>
                <w:sz w:val="19"/>
                <w:szCs w:val="19"/>
                <w:lang w:val="el-GR"/>
              </w:rPr>
              <w:t>Άλλες ιθαγένειες: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8F0AA82" w14:textId="77777777" w:rsidR="00524EC4" w:rsidRDefault="00524EC4">
            <w:pPr>
              <w:pStyle w:val="TableParagraph"/>
              <w:kinsoku w:val="0"/>
              <w:overflowPunct w:val="0"/>
              <w:spacing w:before="63" w:line="206" w:lineRule="exact"/>
              <w:ind w:left="103"/>
              <w:rPr>
                <w:spacing w:val="-5"/>
                <w:w w:val="80"/>
                <w:sz w:val="19"/>
                <w:szCs w:val="19"/>
              </w:rPr>
            </w:pPr>
            <w:r>
              <w:rPr>
                <w:w w:val="80"/>
                <w:sz w:val="19"/>
                <w:szCs w:val="19"/>
              </w:rPr>
              <w:t>Η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w w:val="80"/>
                <w:sz w:val="19"/>
                <w:szCs w:val="19"/>
              </w:rPr>
              <w:t>αίτηση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w w:val="80"/>
                <w:sz w:val="19"/>
                <w:szCs w:val="19"/>
              </w:rPr>
              <w:t>υποβλήθηκε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5"/>
                <w:w w:val="80"/>
                <w:sz w:val="19"/>
                <w:szCs w:val="19"/>
              </w:rPr>
              <w:t>σε:</w:t>
            </w:r>
          </w:p>
          <w:p w14:paraId="23CA1379" w14:textId="77777777" w:rsidR="00524EC4" w:rsidRDefault="00524EC4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kinsoku w:val="0"/>
              <w:overflowPunct w:val="0"/>
              <w:spacing w:line="223" w:lineRule="auto"/>
              <w:ind w:right="124"/>
              <w:rPr>
                <w:spacing w:val="-4"/>
                <w:w w:val="95"/>
                <w:sz w:val="19"/>
                <w:szCs w:val="19"/>
              </w:rPr>
            </w:pPr>
            <w:r>
              <w:rPr>
                <w:spacing w:val="-2"/>
                <w:w w:val="80"/>
                <w:sz w:val="19"/>
                <w:szCs w:val="19"/>
              </w:rPr>
              <w:t>Πρεσβεία/προξε­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w w:val="95"/>
                <w:sz w:val="19"/>
                <w:szCs w:val="19"/>
              </w:rPr>
              <w:t>νείο</w:t>
            </w:r>
          </w:p>
          <w:p w14:paraId="1A59BF0F" w14:textId="77777777" w:rsidR="00524EC4" w:rsidRDefault="00524EC4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  <w:tab w:val="left" w:pos="1352"/>
              </w:tabs>
              <w:kinsoku w:val="0"/>
              <w:overflowPunct w:val="0"/>
              <w:spacing w:before="1" w:line="214" w:lineRule="exact"/>
              <w:rPr>
                <w:spacing w:val="-4"/>
                <w:w w:val="95"/>
                <w:sz w:val="19"/>
                <w:szCs w:val="19"/>
              </w:rPr>
            </w:pPr>
            <w:r>
              <w:rPr>
                <w:spacing w:val="-2"/>
                <w:w w:val="95"/>
                <w:sz w:val="19"/>
                <w:szCs w:val="19"/>
              </w:rPr>
              <w:t>Πάροχο</w:t>
            </w:r>
            <w:r>
              <w:rPr>
                <w:sz w:val="19"/>
                <w:szCs w:val="19"/>
              </w:rPr>
              <w:tab/>
            </w:r>
            <w:r>
              <w:rPr>
                <w:spacing w:val="-2"/>
                <w:w w:val="85"/>
                <w:sz w:val="19"/>
                <w:szCs w:val="19"/>
              </w:rPr>
              <w:t>υπηρε­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w w:val="95"/>
                <w:sz w:val="19"/>
                <w:szCs w:val="19"/>
              </w:rPr>
              <w:t>σιών</w:t>
            </w:r>
          </w:p>
          <w:p w14:paraId="00035B79" w14:textId="77777777" w:rsidR="00524EC4" w:rsidRDefault="00524EC4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kinsoku w:val="0"/>
              <w:overflowPunct w:val="0"/>
              <w:spacing w:line="214" w:lineRule="exact"/>
              <w:ind w:right="1"/>
              <w:rPr>
                <w:w w:val="95"/>
                <w:sz w:val="19"/>
                <w:szCs w:val="19"/>
              </w:rPr>
            </w:pPr>
            <w:r>
              <w:rPr>
                <w:spacing w:val="-2"/>
                <w:w w:val="85"/>
                <w:sz w:val="19"/>
                <w:szCs w:val="19"/>
              </w:rPr>
              <w:t>Ενδιάμεσο</w:t>
            </w:r>
            <w:r>
              <w:rPr>
                <w:spacing w:val="-3"/>
                <w:w w:val="85"/>
                <w:sz w:val="19"/>
                <w:szCs w:val="19"/>
              </w:rPr>
              <w:t xml:space="preserve"> </w:t>
            </w:r>
            <w:r>
              <w:rPr>
                <w:spacing w:val="-2"/>
                <w:w w:val="85"/>
                <w:sz w:val="19"/>
                <w:szCs w:val="19"/>
              </w:rPr>
              <w:t>εμπορι­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w w:val="95"/>
                <w:sz w:val="19"/>
                <w:szCs w:val="19"/>
              </w:rPr>
              <w:t>κό φορέα</w:t>
            </w:r>
          </w:p>
        </w:tc>
      </w:tr>
      <w:tr w:rsidR="00524EC4" w14:paraId="4E59282A" w14:textId="77777777">
        <w:trPr>
          <w:trHeight w:val="983"/>
        </w:trPr>
        <w:tc>
          <w:tcPr>
            <w:tcW w:w="18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C1098DD" w14:textId="77777777" w:rsidR="00524EC4" w:rsidRDefault="00524EC4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kinsoku w:val="0"/>
              <w:overflowPunct w:val="0"/>
              <w:spacing w:before="63" w:line="206" w:lineRule="exact"/>
              <w:rPr>
                <w:spacing w:val="-2"/>
                <w:w w:val="95"/>
                <w:sz w:val="19"/>
                <w:szCs w:val="19"/>
              </w:rPr>
            </w:pPr>
            <w:r>
              <w:rPr>
                <w:spacing w:val="-2"/>
                <w:w w:val="95"/>
                <w:sz w:val="19"/>
                <w:szCs w:val="19"/>
              </w:rPr>
              <w:t>Φύλο:</w:t>
            </w:r>
          </w:p>
          <w:p w14:paraId="53C54E0F" w14:textId="77777777" w:rsidR="00524EC4" w:rsidRDefault="00524EC4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kinsoku w:val="0"/>
              <w:overflowPunct w:val="0"/>
              <w:spacing w:line="216" w:lineRule="exact"/>
              <w:rPr>
                <w:spacing w:val="-2"/>
                <w:w w:val="95"/>
                <w:sz w:val="19"/>
                <w:szCs w:val="19"/>
              </w:rPr>
            </w:pPr>
            <w:r>
              <w:rPr>
                <w:spacing w:val="-2"/>
                <w:w w:val="95"/>
                <w:sz w:val="19"/>
                <w:szCs w:val="19"/>
              </w:rPr>
              <w:t>Άρρεν</w:t>
            </w:r>
          </w:p>
          <w:p w14:paraId="535069BE" w14:textId="77777777" w:rsidR="00524EC4" w:rsidRDefault="00524EC4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kinsoku w:val="0"/>
              <w:overflowPunct w:val="0"/>
              <w:spacing w:line="213" w:lineRule="exact"/>
              <w:rPr>
                <w:spacing w:val="-4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Θήλυ</w:t>
            </w:r>
          </w:p>
          <w:p w14:paraId="4EF58520" w14:textId="77777777" w:rsidR="00524EC4" w:rsidRDefault="00524EC4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kinsoku w:val="0"/>
              <w:overflowPunct w:val="0"/>
              <w:spacing w:line="233" w:lineRule="exact"/>
              <w:rPr>
                <w:spacing w:val="-4"/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Άλλο</w:t>
            </w:r>
          </w:p>
        </w:tc>
        <w:tc>
          <w:tcPr>
            <w:tcW w:w="5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F411" w14:textId="77777777" w:rsidR="00524EC4" w:rsidRDefault="00524EC4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</w:tabs>
              <w:kinsoku w:val="0"/>
              <w:overflowPunct w:val="0"/>
              <w:spacing w:before="63" w:line="206" w:lineRule="exact"/>
              <w:rPr>
                <w:spacing w:val="-2"/>
                <w:w w:val="95"/>
                <w:sz w:val="19"/>
                <w:szCs w:val="19"/>
              </w:rPr>
            </w:pPr>
            <w:r>
              <w:rPr>
                <w:w w:val="85"/>
                <w:sz w:val="19"/>
                <w:szCs w:val="19"/>
              </w:rPr>
              <w:t>Οικογενειακή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κατάσταση:</w:t>
            </w:r>
          </w:p>
          <w:p w14:paraId="0BA0090B" w14:textId="77777777" w:rsidR="00524EC4" w:rsidRPr="00844BE7" w:rsidRDefault="00524EC4">
            <w:pPr>
              <w:pStyle w:val="TableParagraph"/>
              <w:numPr>
                <w:ilvl w:val="1"/>
                <w:numId w:val="11"/>
              </w:numPr>
              <w:tabs>
                <w:tab w:val="left" w:pos="243"/>
              </w:tabs>
              <w:kinsoku w:val="0"/>
              <w:overflowPunct w:val="0"/>
              <w:spacing w:before="16" w:line="201" w:lineRule="auto"/>
              <w:ind w:right="619" w:firstLine="0"/>
              <w:rPr>
                <w:w w:val="85"/>
                <w:sz w:val="19"/>
                <w:szCs w:val="19"/>
                <w:lang w:val="el-GR"/>
              </w:rPr>
            </w:pPr>
            <w:r w:rsidRPr="00844BE7">
              <w:rPr>
                <w:w w:val="85"/>
                <w:sz w:val="19"/>
                <w:szCs w:val="19"/>
                <w:lang w:val="el-GR"/>
              </w:rPr>
              <w:t>Άγαμος/η</w:t>
            </w:r>
            <w:r w:rsidRPr="00844BE7">
              <w:rPr>
                <w:spacing w:val="-5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5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Έγγαμος/η</w:t>
            </w:r>
            <w:r w:rsidRPr="00844BE7">
              <w:rPr>
                <w:spacing w:val="-4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5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Καταχωρημένη</w:t>
            </w:r>
            <w:r w:rsidRPr="00844BE7">
              <w:rPr>
                <w:spacing w:val="-4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σχέση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συμβίωσης</w:t>
            </w:r>
            <w:r w:rsidRPr="00844BE7">
              <w:rPr>
                <w:spacing w:val="-1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6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Εν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 xml:space="preserve">διαστάσει </w:t>
            </w: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6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 xml:space="preserve">Διαζευγμένος/η </w:t>
            </w: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5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 xml:space="preserve">Χήρος/α </w:t>
            </w: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5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Άλλη (να διευκρινισθεί):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587AECF" w14:textId="77777777" w:rsidR="00524EC4" w:rsidRDefault="00524EC4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kinsoku w:val="0"/>
              <w:overflowPunct w:val="0"/>
              <w:spacing w:before="38" w:line="245" w:lineRule="exact"/>
              <w:ind w:left="531" w:hanging="428"/>
              <w:rPr>
                <w:spacing w:val="-2"/>
                <w:w w:val="95"/>
                <w:sz w:val="19"/>
                <w:szCs w:val="19"/>
              </w:rPr>
            </w:pPr>
            <w:r>
              <w:rPr>
                <w:w w:val="85"/>
                <w:sz w:val="19"/>
                <w:szCs w:val="19"/>
              </w:rPr>
              <w:t>Σύνορα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(όνομα):</w:t>
            </w:r>
          </w:p>
          <w:p w14:paraId="1149FD70" w14:textId="77777777" w:rsidR="00524EC4" w:rsidRDefault="00524EC4">
            <w:pPr>
              <w:pStyle w:val="TableParagraph"/>
              <w:kinsoku w:val="0"/>
              <w:overflowPunct w:val="0"/>
              <w:spacing w:line="198" w:lineRule="exact"/>
              <w:ind w:left="576"/>
              <w:rPr>
                <w:spacing w:val="-10"/>
                <w:w w:val="105"/>
                <w:sz w:val="19"/>
                <w:szCs w:val="19"/>
              </w:rPr>
            </w:pP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3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5"/>
                <w:w w:val="105"/>
                <w:sz w:val="19"/>
                <w:szCs w:val="19"/>
              </w:rPr>
              <w:t xml:space="preserve"> </w:t>
            </w:r>
            <w:r>
              <w:rPr>
                <w:w w:val="105"/>
                <w:sz w:val="19"/>
                <w:szCs w:val="19"/>
              </w:rPr>
              <w:t>.</w:t>
            </w:r>
            <w:r>
              <w:rPr>
                <w:spacing w:val="-14"/>
                <w:w w:val="105"/>
                <w:sz w:val="19"/>
                <w:szCs w:val="19"/>
              </w:rPr>
              <w:t xml:space="preserve"> </w:t>
            </w:r>
            <w:r>
              <w:rPr>
                <w:spacing w:val="-10"/>
                <w:w w:val="105"/>
                <w:sz w:val="19"/>
                <w:szCs w:val="19"/>
              </w:rPr>
              <w:t>.</w:t>
            </w:r>
          </w:p>
          <w:p w14:paraId="5E8C7B0A" w14:textId="77777777" w:rsidR="00524EC4" w:rsidRDefault="00524EC4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kinsoku w:val="0"/>
              <w:overflowPunct w:val="0"/>
              <w:spacing w:line="236" w:lineRule="exact"/>
              <w:ind w:left="531" w:hanging="42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Άλλο:</w:t>
            </w:r>
          </w:p>
        </w:tc>
      </w:tr>
      <w:tr w:rsidR="00524EC4" w14:paraId="075C73BD" w14:textId="77777777">
        <w:trPr>
          <w:trHeight w:val="770"/>
        </w:trPr>
        <w:tc>
          <w:tcPr>
            <w:tcW w:w="7343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4D66C4EC" w14:textId="77777777" w:rsidR="00524EC4" w:rsidRPr="00844BE7" w:rsidRDefault="00524EC4">
            <w:pPr>
              <w:pStyle w:val="TableParagraph"/>
              <w:kinsoku w:val="0"/>
              <w:overflowPunct w:val="0"/>
              <w:spacing w:before="71" w:line="230" w:lineRule="auto"/>
              <w:ind w:left="478" w:right="103" w:hanging="479"/>
              <w:jc w:val="both"/>
              <w:rPr>
                <w:w w:val="90"/>
                <w:sz w:val="19"/>
                <w:szCs w:val="19"/>
                <w:lang w:val="el-GR"/>
              </w:rPr>
            </w:pP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10.</w:t>
            </w:r>
            <w:r w:rsidRPr="00844BE7">
              <w:rPr>
                <w:spacing w:val="4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Ο</w:t>
            </w:r>
            <w:r w:rsidRPr="00844BE7">
              <w:rPr>
                <w:spacing w:val="-3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ασκών</w:t>
            </w:r>
            <w:r w:rsidRPr="00844BE7">
              <w:rPr>
                <w:spacing w:val="-3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τη</w:t>
            </w:r>
            <w:r w:rsidRPr="00844BE7">
              <w:rPr>
                <w:spacing w:val="-3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γονική</w:t>
            </w:r>
            <w:r w:rsidRPr="00844BE7">
              <w:rPr>
                <w:spacing w:val="-3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μέριμνα</w:t>
            </w:r>
            <w:r w:rsidRPr="00844BE7">
              <w:rPr>
                <w:spacing w:val="-3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(όταν</w:t>
            </w:r>
            <w:r w:rsidRPr="00844BE7">
              <w:rPr>
                <w:spacing w:val="-3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πρόκειται</w:t>
            </w:r>
            <w:r w:rsidRPr="00844BE7">
              <w:rPr>
                <w:spacing w:val="-3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για</w:t>
            </w:r>
            <w:r w:rsidRPr="00844BE7">
              <w:rPr>
                <w:spacing w:val="-3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ανηλίκους)/Νόμιμος</w:t>
            </w:r>
            <w:r w:rsidRPr="00844BE7">
              <w:rPr>
                <w:spacing w:val="-3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επίτροπος</w:t>
            </w:r>
            <w:r w:rsidRPr="00844BE7">
              <w:rPr>
                <w:spacing w:val="-3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(Επώνυμο,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όνομα, διεύθυνση, εάν είναι διαφορετική από εκείνη του αιτούντα, αριθ. τηλεφώνου, διεύθυνση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ηλ. ταχυδρομείου και ιθαγένεια):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A9D80A0" w14:textId="77777777" w:rsidR="00524EC4" w:rsidRDefault="00524EC4">
            <w:pPr>
              <w:pStyle w:val="TableParagraph"/>
              <w:kinsoku w:val="0"/>
              <w:overflowPunct w:val="0"/>
              <w:spacing w:before="63"/>
              <w:ind w:left="103"/>
              <w:rPr>
                <w:spacing w:val="-2"/>
                <w:w w:val="85"/>
                <w:sz w:val="19"/>
                <w:szCs w:val="19"/>
              </w:rPr>
            </w:pPr>
            <w:r>
              <w:rPr>
                <w:w w:val="85"/>
                <w:sz w:val="19"/>
                <w:szCs w:val="19"/>
              </w:rPr>
              <w:t>Χειριστής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w w:val="85"/>
                <w:sz w:val="19"/>
                <w:szCs w:val="19"/>
              </w:rPr>
              <w:t>του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w w:val="85"/>
                <w:sz w:val="19"/>
                <w:szCs w:val="19"/>
              </w:rPr>
              <w:t>φακέλου:</w:t>
            </w:r>
          </w:p>
        </w:tc>
      </w:tr>
      <w:tr w:rsidR="00524EC4" w14:paraId="663CB908" w14:textId="77777777">
        <w:trPr>
          <w:trHeight w:val="1409"/>
        </w:trPr>
        <w:tc>
          <w:tcPr>
            <w:tcW w:w="7343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0D0C5A6" w14:textId="77777777" w:rsidR="00524EC4" w:rsidRPr="00844BE7" w:rsidRDefault="00524EC4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/>
              <w:ind w:left="-1"/>
              <w:rPr>
                <w:spacing w:val="-2"/>
                <w:w w:val="85"/>
                <w:sz w:val="19"/>
                <w:szCs w:val="19"/>
                <w:lang w:val="el-GR"/>
              </w:rPr>
            </w:pPr>
            <w:r w:rsidRPr="00844BE7">
              <w:rPr>
                <w:spacing w:val="-5"/>
                <w:w w:val="95"/>
                <w:sz w:val="19"/>
                <w:szCs w:val="19"/>
                <w:lang w:val="el-GR"/>
              </w:rPr>
              <w:t>11.</w:t>
            </w:r>
            <w:r w:rsidRPr="00844BE7">
              <w:rPr>
                <w:sz w:val="19"/>
                <w:szCs w:val="19"/>
                <w:lang w:val="el-GR"/>
              </w:rPr>
              <w:tab/>
            </w:r>
            <w:r w:rsidRPr="00844BE7">
              <w:rPr>
                <w:w w:val="85"/>
                <w:sz w:val="19"/>
                <w:szCs w:val="19"/>
                <w:lang w:val="el-GR"/>
              </w:rPr>
              <w:t>Αριθμός</w:t>
            </w:r>
            <w:r w:rsidRPr="00844BE7">
              <w:rPr>
                <w:spacing w:val="9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δελτίου</w:t>
            </w:r>
            <w:r w:rsidRPr="00844BE7">
              <w:rPr>
                <w:spacing w:val="1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ταυτότητας,</w:t>
            </w:r>
            <w:r w:rsidRPr="00844BE7">
              <w:rPr>
                <w:spacing w:val="1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όπου</w:t>
            </w:r>
            <w:r w:rsidRPr="00844BE7">
              <w:rPr>
                <w:spacing w:val="9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απαιτείται: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43B1651" w14:textId="77777777" w:rsidR="00524EC4" w:rsidRDefault="00524EC4">
            <w:pPr>
              <w:pStyle w:val="TableParagraph"/>
              <w:kinsoku w:val="0"/>
              <w:overflowPunct w:val="0"/>
              <w:spacing w:before="70" w:line="230" w:lineRule="auto"/>
              <w:ind w:left="103"/>
              <w:rPr>
                <w:spacing w:val="-2"/>
                <w:w w:val="95"/>
                <w:sz w:val="19"/>
                <w:szCs w:val="19"/>
              </w:rPr>
            </w:pPr>
            <w:r>
              <w:rPr>
                <w:spacing w:val="-2"/>
                <w:w w:val="85"/>
                <w:sz w:val="19"/>
                <w:szCs w:val="19"/>
              </w:rPr>
              <w:t>Δικαιολογητικά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έγγραφα:</w:t>
            </w:r>
          </w:p>
          <w:p w14:paraId="49D4174A" w14:textId="77777777" w:rsidR="00524EC4" w:rsidRDefault="00524EC4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  <w:tab w:val="left" w:pos="1624"/>
              </w:tabs>
              <w:kinsoku w:val="0"/>
              <w:overflowPunct w:val="0"/>
              <w:spacing w:before="1" w:line="214" w:lineRule="exact"/>
              <w:rPr>
                <w:spacing w:val="-2"/>
                <w:w w:val="95"/>
                <w:sz w:val="19"/>
                <w:szCs w:val="19"/>
              </w:rPr>
            </w:pPr>
            <w:r>
              <w:rPr>
                <w:spacing w:val="-2"/>
                <w:w w:val="95"/>
                <w:sz w:val="19"/>
                <w:szCs w:val="19"/>
              </w:rPr>
              <w:t>Ταξιδιωτικό</w:t>
            </w:r>
            <w:r>
              <w:rPr>
                <w:sz w:val="19"/>
                <w:szCs w:val="19"/>
              </w:rPr>
              <w:tab/>
            </w:r>
            <w:r>
              <w:rPr>
                <w:spacing w:val="-12"/>
                <w:w w:val="95"/>
                <w:sz w:val="19"/>
                <w:szCs w:val="19"/>
              </w:rPr>
              <w:t>έγ­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γραφο</w:t>
            </w:r>
          </w:p>
          <w:p w14:paraId="688E4C78" w14:textId="77777777" w:rsidR="00524EC4" w:rsidRDefault="00524EC4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kinsoku w:val="0"/>
              <w:overflowPunct w:val="0"/>
              <w:spacing w:line="197" w:lineRule="exact"/>
              <w:ind w:left="531" w:hanging="428"/>
              <w:rPr>
                <w:spacing w:val="-2"/>
                <w:w w:val="95"/>
                <w:sz w:val="19"/>
                <w:szCs w:val="19"/>
              </w:rPr>
            </w:pPr>
            <w:r>
              <w:rPr>
                <w:w w:val="85"/>
                <w:sz w:val="19"/>
                <w:szCs w:val="19"/>
              </w:rPr>
              <w:t>Μέσα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διαβίωσης</w:t>
            </w:r>
          </w:p>
          <w:p w14:paraId="36188896" w14:textId="77777777" w:rsidR="00524EC4" w:rsidRDefault="00524EC4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</w:tabs>
              <w:kinsoku w:val="0"/>
              <w:overflowPunct w:val="0"/>
              <w:spacing w:line="233" w:lineRule="exact"/>
              <w:ind w:left="531" w:hanging="428"/>
              <w:rPr>
                <w:spacing w:val="-2"/>
                <w:w w:val="95"/>
                <w:sz w:val="19"/>
                <w:szCs w:val="19"/>
              </w:rPr>
            </w:pPr>
            <w:r>
              <w:rPr>
                <w:spacing w:val="-2"/>
                <w:w w:val="95"/>
                <w:sz w:val="19"/>
                <w:szCs w:val="19"/>
              </w:rPr>
              <w:t>Πρόσκληση</w:t>
            </w:r>
          </w:p>
        </w:tc>
      </w:tr>
    </w:tbl>
    <w:p w14:paraId="4293603E" w14:textId="31D92F97" w:rsidR="00524EC4" w:rsidRDefault="00BC7BA4">
      <w:pPr>
        <w:pStyle w:val="BodyText"/>
        <w:kinsoku w:val="0"/>
        <w:overflowPunct w:val="0"/>
        <w:spacing w:before="9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322E8933" wp14:editId="1311EDB7">
                <wp:simplePos x="0" y="0"/>
                <wp:positionH relativeFrom="page">
                  <wp:posOffset>863600</wp:posOffset>
                </wp:positionH>
                <wp:positionV relativeFrom="paragraph">
                  <wp:posOffset>125095</wp:posOffset>
                </wp:positionV>
                <wp:extent cx="666115" cy="7620"/>
                <wp:effectExtent l="0" t="0" r="0" b="0"/>
                <wp:wrapTopAndBottom/>
                <wp:docPr id="1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115" cy="7620"/>
                        </a:xfrm>
                        <a:custGeom>
                          <a:avLst/>
                          <a:gdLst>
                            <a:gd name="T0" fmla="*/ 1048 w 1049"/>
                            <a:gd name="T1" fmla="*/ 0 h 12"/>
                            <a:gd name="T2" fmla="*/ 0 w 1049"/>
                            <a:gd name="T3" fmla="*/ 0 h 12"/>
                            <a:gd name="T4" fmla="*/ 0 w 1049"/>
                            <a:gd name="T5" fmla="*/ 11 h 12"/>
                            <a:gd name="T6" fmla="*/ 1048 w 1049"/>
                            <a:gd name="T7" fmla="*/ 11 h 12"/>
                            <a:gd name="T8" fmla="*/ 1048 w 1049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9" h="12">
                              <a:moveTo>
                                <a:pt x="1048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1048" y="11"/>
                              </a:lnTo>
                              <a:lnTo>
                                <a:pt x="1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7E980" id="Freeform 15" o:spid="_x0000_s1026" style="position:absolute;margin-left:68pt;margin-top:9.85pt;width:52.45pt;height:.6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" o:allowincell="f" path="m1048,l,,,11r1048,l1048,xe" fillcolor="black" stroked="f">
                <v:path arrowok="t" o:connecttype="custom" o:connectlocs="665480,0;0,0;0,6985;665480,6985;665480,0" o:connectangles="0,0,0,0,0"/>
                <w10:wrap type="topAndBottom" anchorx="page"/>
              </v:shape>
            </w:pict>
          </mc:Fallback>
        </mc:AlternateContent>
      </w:r>
    </w:p>
    <w:bookmarkStart w:id="1" w:name="_bookmark1"/>
    <w:bookmarkEnd w:id="1"/>
    <w:p w14:paraId="2ADFF96D" w14:textId="77777777" w:rsidR="00524EC4" w:rsidRPr="00844BE7" w:rsidRDefault="00524EC4">
      <w:pPr>
        <w:pStyle w:val="BodyText"/>
        <w:kinsoku w:val="0"/>
        <w:overflowPunct w:val="0"/>
        <w:spacing w:before="81"/>
        <w:ind w:left="100"/>
        <w:rPr>
          <w:spacing w:val="-2"/>
          <w:w w:val="85"/>
          <w:sz w:val="17"/>
          <w:szCs w:val="17"/>
          <w:lang w:val="el-GR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Pr="00844BE7">
        <w:rPr>
          <w:rFonts w:ascii="Times New Roman" w:hAnsi="Times New Roman" w:cs="Times New Roman"/>
          <w:sz w:val="24"/>
          <w:szCs w:val="24"/>
          <w:lang w:val="el-GR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instrText>HYPERLINK</w:instrText>
      </w:r>
      <w:r w:rsidRPr="00844BE7">
        <w:rPr>
          <w:rFonts w:ascii="Times New Roman" w:hAnsi="Times New Roman" w:cs="Times New Roman"/>
          <w:sz w:val="24"/>
          <w:szCs w:val="24"/>
          <w:lang w:val="el-GR"/>
        </w:rPr>
        <w:instrText xml:space="preserve"> \</w:instrText>
      </w:r>
      <w:r>
        <w:rPr>
          <w:rFonts w:ascii="Times New Roman" w:hAnsi="Times New Roman" w:cs="Times New Roman"/>
          <w:sz w:val="24"/>
          <w:szCs w:val="24"/>
        </w:rPr>
        <w:instrText>l</w:instrText>
      </w:r>
      <w:r w:rsidRPr="00844BE7">
        <w:rPr>
          <w:rFonts w:ascii="Times New Roman" w:hAnsi="Times New Roman" w:cs="Times New Roman"/>
          <w:sz w:val="24"/>
          <w:szCs w:val="24"/>
          <w:lang w:val="el-GR"/>
        </w:rPr>
        <w:instrText xml:space="preserve"> "</w:instrText>
      </w:r>
      <w:r>
        <w:rPr>
          <w:rFonts w:ascii="Times New Roman" w:hAnsi="Times New Roman" w:cs="Times New Roman"/>
          <w:sz w:val="24"/>
          <w:szCs w:val="24"/>
        </w:rPr>
        <w:instrText>bookmark</w:instrText>
      </w:r>
      <w:r w:rsidRPr="00844BE7">
        <w:rPr>
          <w:rFonts w:ascii="Times New Roman" w:hAnsi="Times New Roman" w:cs="Times New Roman"/>
          <w:sz w:val="24"/>
          <w:szCs w:val="24"/>
          <w:lang w:val="el-GR"/>
        </w:rPr>
        <w:instrText xml:space="preserve">0"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844BE7">
        <w:rPr>
          <w:w w:val="85"/>
          <w:sz w:val="17"/>
          <w:szCs w:val="17"/>
          <w:lang w:val="el-GR"/>
        </w:rPr>
        <w:t>(</w:t>
      </w:r>
      <w:r w:rsidRPr="00844BE7">
        <w:rPr>
          <w:w w:val="85"/>
          <w:position w:val="6"/>
          <w:sz w:val="9"/>
          <w:szCs w:val="9"/>
          <w:lang w:val="el-GR"/>
        </w:rPr>
        <w:t>1</w:t>
      </w:r>
      <w:r w:rsidRPr="00844BE7">
        <w:rPr>
          <w:w w:val="85"/>
          <w:sz w:val="17"/>
          <w:szCs w:val="17"/>
          <w:lang w:val="el-GR"/>
        </w:rPr>
        <w:t>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844BE7">
        <w:rPr>
          <w:spacing w:val="53"/>
          <w:sz w:val="17"/>
          <w:szCs w:val="17"/>
          <w:lang w:val="el-GR"/>
        </w:rPr>
        <w:t xml:space="preserve"> </w:t>
      </w:r>
      <w:r w:rsidRPr="00844BE7">
        <w:rPr>
          <w:w w:val="85"/>
          <w:sz w:val="17"/>
          <w:szCs w:val="17"/>
          <w:lang w:val="el-GR"/>
        </w:rPr>
        <w:t>Δεν</w:t>
      </w:r>
      <w:r w:rsidRPr="00844BE7">
        <w:rPr>
          <w:spacing w:val="-5"/>
          <w:sz w:val="17"/>
          <w:szCs w:val="17"/>
          <w:lang w:val="el-GR"/>
        </w:rPr>
        <w:t xml:space="preserve"> </w:t>
      </w:r>
      <w:r w:rsidRPr="00844BE7">
        <w:rPr>
          <w:w w:val="85"/>
          <w:sz w:val="17"/>
          <w:szCs w:val="17"/>
          <w:lang w:val="el-GR"/>
        </w:rPr>
        <w:t>απαιτείται</w:t>
      </w:r>
      <w:r w:rsidRPr="00844BE7">
        <w:rPr>
          <w:spacing w:val="-4"/>
          <w:sz w:val="17"/>
          <w:szCs w:val="17"/>
          <w:lang w:val="el-GR"/>
        </w:rPr>
        <w:t xml:space="preserve"> </w:t>
      </w:r>
      <w:r w:rsidRPr="00844BE7">
        <w:rPr>
          <w:w w:val="85"/>
          <w:sz w:val="17"/>
          <w:szCs w:val="17"/>
          <w:lang w:val="el-GR"/>
        </w:rPr>
        <w:t>λογότυπο</w:t>
      </w:r>
      <w:r w:rsidRPr="00844BE7">
        <w:rPr>
          <w:spacing w:val="-4"/>
          <w:sz w:val="17"/>
          <w:szCs w:val="17"/>
          <w:lang w:val="el-GR"/>
        </w:rPr>
        <w:t xml:space="preserve"> </w:t>
      </w:r>
      <w:r w:rsidRPr="00844BE7">
        <w:rPr>
          <w:w w:val="85"/>
          <w:sz w:val="17"/>
          <w:szCs w:val="17"/>
          <w:lang w:val="el-GR"/>
        </w:rPr>
        <w:t>για</w:t>
      </w:r>
      <w:r w:rsidRPr="00844BE7">
        <w:rPr>
          <w:spacing w:val="-5"/>
          <w:sz w:val="17"/>
          <w:szCs w:val="17"/>
          <w:lang w:val="el-GR"/>
        </w:rPr>
        <w:t xml:space="preserve"> </w:t>
      </w:r>
      <w:r w:rsidRPr="00844BE7">
        <w:rPr>
          <w:w w:val="85"/>
          <w:sz w:val="17"/>
          <w:szCs w:val="17"/>
          <w:lang w:val="el-GR"/>
        </w:rPr>
        <w:t>τη</w:t>
      </w:r>
      <w:r w:rsidRPr="00844BE7">
        <w:rPr>
          <w:spacing w:val="-5"/>
          <w:sz w:val="17"/>
          <w:szCs w:val="17"/>
          <w:lang w:val="el-GR"/>
        </w:rPr>
        <w:t xml:space="preserve"> </w:t>
      </w:r>
      <w:r w:rsidRPr="00844BE7">
        <w:rPr>
          <w:w w:val="85"/>
          <w:sz w:val="17"/>
          <w:szCs w:val="17"/>
          <w:lang w:val="el-GR"/>
        </w:rPr>
        <w:t>Νορβηγία,</w:t>
      </w:r>
      <w:r w:rsidRPr="00844BE7">
        <w:rPr>
          <w:spacing w:val="-4"/>
          <w:sz w:val="17"/>
          <w:szCs w:val="17"/>
          <w:lang w:val="el-GR"/>
        </w:rPr>
        <w:t xml:space="preserve"> </w:t>
      </w:r>
      <w:r w:rsidRPr="00844BE7">
        <w:rPr>
          <w:w w:val="85"/>
          <w:sz w:val="17"/>
          <w:szCs w:val="17"/>
          <w:lang w:val="el-GR"/>
        </w:rPr>
        <w:t>την</w:t>
      </w:r>
      <w:r w:rsidRPr="00844BE7">
        <w:rPr>
          <w:spacing w:val="-5"/>
          <w:sz w:val="17"/>
          <w:szCs w:val="17"/>
          <w:lang w:val="el-GR"/>
        </w:rPr>
        <w:t xml:space="preserve"> </w:t>
      </w:r>
      <w:r w:rsidRPr="00844BE7">
        <w:rPr>
          <w:w w:val="85"/>
          <w:sz w:val="17"/>
          <w:szCs w:val="17"/>
          <w:lang w:val="el-GR"/>
        </w:rPr>
        <w:t>Ισλανδία,</w:t>
      </w:r>
      <w:r w:rsidRPr="00844BE7">
        <w:rPr>
          <w:spacing w:val="-5"/>
          <w:sz w:val="17"/>
          <w:szCs w:val="17"/>
          <w:lang w:val="el-GR"/>
        </w:rPr>
        <w:t xml:space="preserve"> </w:t>
      </w:r>
      <w:r w:rsidRPr="00844BE7">
        <w:rPr>
          <w:w w:val="85"/>
          <w:sz w:val="17"/>
          <w:szCs w:val="17"/>
          <w:lang w:val="el-GR"/>
        </w:rPr>
        <w:t>το</w:t>
      </w:r>
      <w:r w:rsidRPr="00844BE7">
        <w:rPr>
          <w:spacing w:val="-5"/>
          <w:sz w:val="17"/>
          <w:szCs w:val="17"/>
          <w:lang w:val="el-GR"/>
        </w:rPr>
        <w:t xml:space="preserve"> </w:t>
      </w:r>
      <w:r w:rsidRPr="00844BE7">
        <w:rPr>
          <w:w w:val="85"/>
          <w:sz w:val="17"/>
          <w:szCs w:val="17"/>
          <w:lang w:val="el-GR"/>
        </w:rPr>
        <w:t>Λιχτενστάιν</w:t>
      </w:r>
      <w:r w:rsidRPr="00844BE7">
        <w:rPr>
          <w:spacing w:val="-4"/>
          <w:sz w:val="17"/>
          <w:szCs w:val="17"/>
          <w:lang w:val="el-GR"/>
        </w:rPr>
        <w:t xml:space="preserve"> </w:t>
      </w:r>
      <w:r w:rsidRPr="00844BE7">
        <w:rPr>
          <w:w w:val="85"/>
          <w:sz w:val="17"/>
          <w:szCs w:val="17"/>
          <w:lang w:val="el-GR"/>
        </w:rPr>
        <w:t>και</w:t>
      </w:r>
      <w:r w:rsidRPr="00844BE7">
        <w:rPr>
          <w:spacing w:val="-5"/>
          <w:sz w:val="17"/>
          <w:szCs w:val="17"/>
          <w:lang w:val="el-GR"/>
        </w:rPr>
        <w:t xml:space="preserve"> </w:t>
      </w:r>
      <w:r w:rsidRPr="00844BE7">
        <w:rPr>
          <w:w w:val="85"/>
          <w:sz w:val="17"/>
          <w:szCs w:val="17"/>
          <w:lang w:val="el-GR"/>
        </w:rPr>
        <w:t>την</w:t>
      </w:r>
      <w:r w:rsidRPr="00844BE7">
        <w:rPr>
          <w:spacing w:val="-5"/>
          <w:sz w:val="17"/>
          <w:szCs w:val="17"/>
          <w:lang w:val="el-GR"/>
        </w:rPr>
        <w:t xml:space="preserve"> </w:t>
      </w:r>
      <w:r w:rsidRPr="00844BE7">
        <w:rPr>
          <w:spacing w:val="-2"/>
          <w:w w:val="85"/>
          <w:sz w:val="17"/>
          <w:szCs w:val="17"/>
          <w:lang w:val="el-GR"/>
        </w:rPr>
        <w:t>Ελβετία.</w:t>
      </w:r>
    </w:p>
    <w:p w14:paraId="6D708856" w14:textId="77777777" w:rsidR="00524EC4" w:rsidRPr="00844BE7" w:rsidRDefault="00524EC4">
      <w:pPr>
        <w:pStyle w:val="BodyText"/>
        <w:kinsoku w:val="0"/>
        <w:overflowPunct w:val="0"/>
        <w:spacing w:before="81"/>
        <w:ind w:left="100"/>
        <w:rPr>
          <w:spacing w:val="-2"/>
          <w:w w:val="85"/>
          <w:sz w:val="17"/>
          <w:szCs w:val="17"/>
          <w:lang w:val="el-GR"/>
        </w:rPr>
        <w:sectPr w:rsidR="00524EC4" w:rsidRPr="00844BE7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1660" w:right="1260" w:bottom="700" w:left="1260" w:header="846" w:footer="508" w:gutter="0"/>
          <w:pgNumType w:start="38"/>
          <w:cols w:space="720"/>
          <w:noEndnote/>
        </w:sectPr>
      </w:pPr>
    </w:p>
    <w:p w14:paraId="112B3EDC" w14:textId="77777777" w:rsidR="00524EC4" w:rsidRPr="00844BE7" w:rsidRDefault="00524EC4">
      <w:pPr>
        <w:pStyle w:val="BodyText"/>
        <w:kinsoku w:val="0"/>
        <w:overflowPunct w:val="0"/>
        <w:spacing w:before="8"/>
        <w:rPr>
          <w:sz w:val="11"/>
          <w:szCs w:val="11"/>
          <w:lang w:val="el-GR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2"/>
        <w:gridCol w:w="1837"/>
        <w:gridCol w:w="1837"/>
        <w:gridCol w:w="1837"/>
        <w:gridCol w:w="1842"/>
      </w:tblGrid>
      <w:tr w:rsidR="00524EC4" w14:paraId="632ADB24" w14:textId="77777777">
        <w:trPr>
          <w:trHeight w:val="1355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43173BE3" w14:textId="77777777" w:rsidR="00524EC4" w:rsidRDefault="00524EC4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kinsoku w:val="0"/>
              <w:overflowPunct w:val="0"/>
              <w:spacing w:before="132" w:line="206" w:lineRule="exact"/>
              <w:rPr>
                <w:spacing w:val="-2"/>
                <w:w w:val="85"/>
                <w:sz w:val="19"/>
                <w:szCs w:val="19"/>
              </w:rPr>
            </w:pPr>
            <w:r>
              <w:rPr>
                <w:w w:val="85"/>
                <w:sz w:val="19"/>
                <w:szCs w:val="19"/>
              </w:rPr>
              <w:t>Τύπος</w:t>
            </w:r>
            <w:r>
              <w:rPr>
                <w:spacing w:val="-1"/>
                <w:w w:val="85"/>
                <w:sz w:val="19"/>
                <w:szCs w:val="19"/>
              </w:rPr>
              <w:t xml:space="preserve"> </w:t>
            </w:r>
            <w:r>
              <w:rPr>
                <w:w w:val="85"/>
                <w:sz w:val="19"/>
                <w:szCs w:val="19"/>
              </w:rPr>
              <w:t>ταξιδιωτικού</w:t>
            </w:r>
            <w:r>
              <w:rPr>
                <w:spacing w:val="-7"/>
                <w:sz w:val="19"/>
                <w:szCs w:val="19"/>
              </w:rPr>
              <w:t xml:space="preserve"> </w:t>
            </w:r>
            <w:r>
              <w:rPr>
                <w:spacing w:val="-2"/>
                <w:w w:val="85"/>
                <w:sz w:val="19"/>
                <w:szCs w:val="19"/>
              </w:rPr>
              <w:t>εγγράφου:</w:t>
            </w:r>
          </w:p>
          <w:p w14:paraId="6D61559E" w14:textId="77777777" w:rsidR="00524EC4" w:rsidRPr="00844BE7" w:rsidRDefault="00524EC4">
            <w:pPr>
              <w:pStyle w:val="TableParagraph"/>
              <w:kinsoku w:val="0"/>
              <w:overflowPunct w:val="0"/>
              <w:spacing w:line="229" w:lineRule="exact"/>
              <w:ind w:left="-1"/>
              <w:rPr>
                <w:rFonts w:ascii="Segoe UI Symbol" w:hAnsi="Segoe UI Symbol" w:cs="Segoe UI Symbol"/>
                <w:spacing w:val="-10"/>
                <w:w w:val="85"/>
                <w:sz w:val="19"/>
                <w:szCs w:val="19"/>
                <w:lang w:val="el-GR"/>
              </w:rPr>
            </w:pP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w w:val="85"/>
                <w:sz w:val="19"/>
                <w:szCs w:val="19"/>
                <w:lang w:val="el-GR"/>
              </w:rPr>
              <w:t>Κοινό</w:t>
            </w:r>
            <w:r w:rsidRPr="00844BE7">
              <w:rPr>
                <w:spacing w:val="-6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διαβατήριο</w:t>
            </w:r>
            <w:r w:rsidRPr="00844BE7">
              <w:rPr>
                <w:spacing w:val="-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5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Διπλωματικό</w:t>
            </w:r>
            <w:r w:rsidRPr="00844BE7">
              <w:rPr>
                <w:spacing w:val="-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διαβατήριο</w:t>
            </w:r>
            <w:r w:rsidRPr="00844BE7">
              <w:rPr>
                <w:spacing w:val="-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6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Υπηρεσιακό</w:t>
            </w:r>
            <w:r w:rsidRPr="00844BE7">
              <w:rPr>
                <w:spacing w:val="-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διαβατήριο</w:t>
            </w:r>
            <w:r w:rsidRPr="00844BE7">
              <w:rPr>
                <w:spacing w:val="-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6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Επίσημο</w:t>
            </w:r>
            <w:r w:rsidRPr="00844BE7">
              <w:rPr>
                <w:spacing w:val="-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διαβατήριο</w:t>
            </w:r>
            <w:r w:rsidRPr="00844BE7">
              <w:rPr>
                <w:spacing w:val="-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rFonts w:ascii="Segoe UI Symbol" w:hAnsi="Segoe UI Symbol" w:cs="Segoe UI Symbol"/>
                <w:spacing w:val="-10"/>
                <w:w w:val="85"/>
                <w:sz w:val="19"/>
                <w:szCs w:val="19"/>
                <w:lang w:val="el-GR"/>
              </w:rPr>
              <w:t>☐</w:t>
            </w:r>
          </w:p>
          <w:p w14:paraId="4A1E8CA7" w14:textId="77777777" w:rsidR="00524EC4" w:rsidRDefault="00524EC4">
            <w:pPr>
              <w:pStyle w:val="TableParagraph"/>
              <w:kinsoku w:val="0"/>
              <w:overflowPunct w:val="0"/>
              <w:spacing w:line="198" w:lineRule="exact"/>
              <w:ind w:left="-1"/>
              <w:rPr>
                <w:spacing w:val="-2"/>
                <w:w w:val="95"/>
                <w:sz w:val="19"/>
                <w:szCs w:val="19"/>
              </w:rPr>
            </w:pPr>
            <w:r>
              <w:rPr>
                <w:w w:val="85"/>
                <w:sz w:val="19"/>
                <w:szCs w:val="19"/>
              </w:rPr>
              <w:t>Ειδικό</w:t>
            </w:r>
            <w:r>
              <w:rPr>
                <w:spacing w:val="-1"/>
                <w:w w:val="85"/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διαβατήριο</w:t>
            </w:r>
          </w:p>
          <w:p w14:paraId="1106BF0F" w14:textId="77777777" w:rsidR="00524EC4" w:rsidRPr="00844BE7" w:rsidRDefault="00524EC4">
            <w:pPr>
              <w:pStyle w:val="TableParagraph"/>
              <w:numPr>
                <w:ilvl w:val="1"/>
                <w:numId w:val="8"/>
              </w:numPr>
              <w:tabs>
                <w:tab w:val="left" w:pos="139"/>
              </w:tabs>
              <w:kinsoku w:val="0"/>
              <w:overflowPunct w:val="0"/>
              <w:spacing w:line="236" w:lineRule="exact"/>
              <w:ind w:left="139" w:hanging="140"/>
              <w:rPr>
                <w:spacing w:val="-2"/>
                <w:w w:val="85"/>
                <w:sz w:val="19"/>
                <w:szCs w:val="19"/>
                <w:lang w:val="el-GR"/>
              </w:rPr>
            </w:pPr>
            <w:r w:rsidRPr="00844BE7">
              <w:rPr>
                <w:w w:val="85"/>
                <w:sz w:val="19"/>
                <w:szCs w:val="19"/>
                <w:lang w:val="el-GR"/>
              </w:rPr>
              <w:t>Άλλο</w:t>
            </w:r>
            <w:r w:rsidRPr="00844BE7">
              <w:rPr>
                <w:spacing w:val="-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ταξιδιωτικό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έγγραφο</w:t>
            </w:r>
            <w:r w:rsidRPr="00844BE7">
              <w:rPr>
                <w:spacing w:val="-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(να</w:t>
            </w:r>
            <w:r w:rsidRPr="00844BE7">
              <w:rPr>
                <w:spacing w:val="-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διευκρινιστεί):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ADC5480" w14:textId="77777777" w:rsidR="00524EC4" w:rsidRPr="00844BE7" w:rsidRDefault="00524EC4">
            <w:pPr>
              <w:pStyle w:val="TableParagraph"/>
              <w:kinsoku w:val="0"/>
              <w:overflowPunct w:val="0"/>
              <w:rPr>
                <w:sz w:val="19"/>
                <w:szCs w:val="19"/>
                <w:lang w:val="el-GR"/>
              </w:rPr>
            </w:pPr>
          </w:p>
          <w:p w14:paraId="01A2993B" w14:textId="77777777" w:rsidR="00524EC4" w:rsidRPr="00844BE7" w:rsidRDefault="00524EC4">
            <w:pPr>
              <w:pStyle w:val="TableParagraph"/>
              <w:kinsoku w:val="0"/>
              <w:overflowPunct w:val="0"/>
              <w:rPr>
                <w:sz w:val="19"/>
                <w:szCs w:val="19"/>
                <w:lang w:val="el-GR"/>
              </w:rPr>
            </w:pPr>
          </w:p>
          <w:p w14:paraId="55DD2108" w14:textId="77777777" w:rsidR="00524EC4" w:rsidRPr="00844BE7" w:rsidRDefault="00524EC4">
            <w:pPr>
              <w:pStyle w:val="TableParagraph"/>
              <w:kinsoku w:val="0"/>
              <w:overflowPunct w:val="0"/>
              <w:rPr>
                <w:sz w:val="19"/>
                <w:szCs w:val="19"/>
                <w:lang w:val="el-GR"/>
              </w:rPr>
            </w:pPr>
          </w:p>
          <w:p w14:paraId="1F491D61" w14:textId="77777777" w:rsidR="00524EC4" w:rsidRPr="00844BE7" w:rsidRDefault="00524EC4">
            <w:pPr>
              <w:pStyle w:val="TableParagraph"/>
              <w:kinsoku w:val="0"/>
              <w:overflowPunct w:val="0"/>
              <w:rPr>
                <w:sz w:val="19"/>
                <w:szCs w:val="19"/>
                <w:lang w:val="el-GR"/>
              </w:rPr>
            </w:pPr>
          </w:p>
          <w:p w14:paraId="52F8DFA3" w14:textId="77777777" w:rsidR="00524EC4" w:rsidRPr="00844BE7" w:rsidRDefault="00524EC4">
            <w:pPr>
              <w:pStyle w:val="TableParagraph"/>
              <w:kinsoku w:val="0"/>
              <w:overflowPunct w:val="0"/>
              <w:rPr>
                <w:sz w:val="19"/>
                <w:szCs w:val="19"/>
                <w:lang w:val="el-GR"/>
              </w:rPr>
            </w:pPr>
          </w:p>
          <w:p w14:paraId="30A86268" w14:textId="77777777" w:rsidR="00524EC4" w:rsidRPr="00844BE7" w:rsidRDefault="00524EC4">
            <w:pPr>
              <w:pStyle w:val="TableParagraph"/>
              <w:kinsoku w:val="0"/>
              <w:overflowPunct w:val="0"/>
              <w:spacing w:before="87"/>
              <w:rPr>
                <w:sz w:val="19"/>
                <w:szCs w:val="19"/>
                <w:lang w:val="el-GR"/>
              </w:rPr>
            </w:pPr>
          </w:p>
          <w:p w14:paraId="46D402BA" w14:textId="77777777" w:rsidR="00524EC4" w:rsidRDefault="00524EC4">
            <w:pPr>
              <w:pStyle w:val="TableParagraph"/>
              <w:numPr>
                <w:ilvl w:val="0"/>
                <w:numId w:val="7"/>
              </w:numPr>
              <w:tabs>
                <w:tab w:val="left" w:pos="532"/>
              </w:tabs>
              <w:kinsoku w:val="0"/>
              <w:overflowPunct w:val="0"/>
              <w:spacing w:line="223" w:lineRule="auto"/>
              <w:rPr>
                <w:w w:val="95"/>
                <w:sz w:val="19"/>
                <w:szCs w:val="19"/>
              </w:rPr>
            </w:pPr>
            <w:r>
              <w:rPr>
                <w:spacing w:val="-2"/>
                <w:w w:val="85"/>
                <w:sz w:val="19"/>
                <w:szCs w:val="19"/>
              </w:rPr>
              <w:t>Ταξιδιωτική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w w:val="85"/>
                <w:sz w:val="19"/>
                <w:szCs w:val="19"/>
              </w:rPr>
              <w:t>Ιατρι­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w w:val="95"/>
                <w:sz w:val="19"/>
                <w:szCs w:val="19"/>
              </w:rPr>
              <w:t>κή Ασφάλιση</w:t>
            </w:r>
          </w:p>
          <w:p w14:paraId="4E797655" w14:textId="77777777" w:rsidR="00524EC4" w:rsidRDefault="00524EC4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kinsoku w:val="0"/>
              <w:overflowPunct w:val="0"/>
              <w:spacing w:line="203" w:lineRule="exact"/>
              <w:ind w:left="531" w:hanging="428"/>
              <w:rPr>
                <w:spacing w:val="-2"/>
                <w:w w:val="95"/>
                <w:sz w:val="19"/>
                <w:szCs w:val="19"/>
              </w:rPr>
            </w:pPr>
            <w:r>
              <w:rPr>
                <w:w w:val="85"/>
                <w:sz w:val="19"/>
                <w:szCs w:val="19"/>
              </w:rPr>
              <w:t>Μέσα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μεταφοράς</w:t>
            </w:r>
          </w:p>
          <w:p w14:paraId="24BD6FC6" w14:textId="77777777" w:rsidR="00524EC4" w:rsidRPr="00844BE7" w:rsidRDefault="00524EC4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kinsoku w:val="0"/>
              <w:overflowPunct w:val="0"/>
              <w:spacing w:line="228" w:lineRule="auto"/>
              <w:ind w:left="103" w:right="589" w:firstLine="0"/>
              <w:rPr>
                <w:spacing w:val="-2"/>
                <w:w w:val="95"/>
                <w:sz w:val="19"/>
                <w:szCs w:val="19"/>
                <w:lang w:val="el-GR"/>
              </w:rPr>
            </w:pP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Άλλο: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Απόφαση</w:t>
            </w:r>
            <w:r w:rsidRPr="00844BE7">
              <w:rPr>
                <w:spacing w:val="-5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για</w:t>
            </w:r>
            <w:r w:rsidRPr="00844BE7">
              <w:rPr>
                <w:spacing w:val="-4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τη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θεώρηση:</w:t>
            </w:r>
          </w:p>
          <w:p w14:paraId="1275D10E" w14:textId="77777777" w:rsidR="00524EC4" w:rsidRDefault="00524EC4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kinsoku w:val="0"/>
              <w:overflowPunct w:val="0"/>
              <w:spacing w:line="199" w:lineRule="exact"/>
              <w:ind w:left="531" w:hanging="428"/>
              <w:rPr>
                <w:spacing w:val="-2"/>
                <w:w w:val="80"/>
                <w:sz w:val="19"/>
                <w:szCs w:val="19"/>
              </w:rPr>
            </w:pPr>
            <w:r>
              <w:rPr>
                <w:w w:val="80"/>
                <w:sz w:val="19"/>
                <w:szCs w:val="19"/>
              </w:rPr>
              <w:t>Δεν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w w:val="80"/>
                <w:sz w:val="19"/>
                <w:szCs w:val="19"/>
              </w:rPr>
              <w:t>έγινε</w:t>
            </w:r>
            <w:r>
              <w:rPr>
                <w:spacing w:val="-7"/>
                <w:sz w:val="19"/>
                <w:szCs w:val="19"/>
              </w:rPr>
              <w:t xml:space="preserve"> </w:t>
            </w:r>
            <w:r>
              <w:rPr>
                <w:spacing w:val="-2"/>
                <w:w w:val="80"/>
                <w:sz w:val="19"/>
                <w:szCs w:val="19"/>
              </w:rPr>
              <w:t>αποδεκτή</w:t>
            </w:r>
          </w:p>
          <w:p w14:paraId="4CE1BC8F" w14:textId="77777777" w:rsidR="00524EC4" w:rsidRDefault="00524EC4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kinsoku w:val="0"/>
              <w:overflowPunct w:val="0"/>
              <w:spacing w:line="213" w:lineRule="exact"/>
              <w:ind w:left="531" w:hanging="428"/>
              <w:rPr>
                <w:spacing w:val="-2"/>
                <w:w w:val="95"/>
                <w:sz w:val="19"/>
                <w:szCs w:val="19"/>
              </w:rPr>
            </w:pPr>
            <w:r>
              <w:rPr>
                <w:spacing w:val="-2"/>
                <w:w w:val="95"/>
                <w:sz w:val="19"/>
                <w:szCs w:val="19"/>
              </w:rPr>
              <w:t>Χορηγείται:</w:t>
            </w:r>
          </w:p>
          <w:p w14:paraId="0B0B95D1" w14:textId="77777777" w:rsidR="00524EC4" w:rsidRPr="00844BE7" w:rsidRDefault="00524EC4">
            <w:pPr>
              <w:pStyle w:val="TableParagraph"/>
              <w:numPr>
                <w:ilvl w:val="0"/>
                <w:numId w:val="7"/>
              </w:numPr>
              <w:tabs>
                <w:tab w:val="left" w:pos="532"/>
              </w:tabs>
              <w:kinsoku w:val="0"/>
              <w:overflowPunct w:val="0"/>
              <w:spacing w:line="228" w:lineRule="auto"/>
              <w:jc w:val="both"/>
              <w:rPr>
                <w:spacing w:val="-2"/>
                <w:w w:val="95"/>
                <w:sz w:val="19"/>
                <w:szCs w:val="19"/>
                <w:lang w:val="el-GR"/>
              </w:rPr>
            </w:pP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Τύπου</w:t>
            </w:r>
            <w:r w:rsidRPr="00844BE7">
              <w:rPr>
                <w:spacing w:val="-3"/>
                <w:w w:val="85"/>
                <w:sz w:val="19"/>
                <w:szCs w:val="19"/>
                <w:lang w:val="el-GR"/>
              </w:rPr>
              <w:t xml:space="preserve"> </w:t>
            </w:r>
            <w:r>
              <w:rPr>
                <w:spacing w:val="-2"/>
                <w:w w:val="85"/>
                <w:sz w:val="19"/>
                <w:szCs w:val="19"/>
              </w:rPr>
              <w:t>A</w:t>
            </w:r>
            <w:r w:rsidRPr="00844BE7">
              <w:rPr>
                <w:spacing w:val="-8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(θεώρηση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0"/>
                <w:sz w:val="19"/>
                <w:szCs w:val="19"/>
                <w:lang w:val="el-GR"/>
              </w:rPr>
              <w:t>διέλευσης</w:t>
            </w:r>
            <w:r w:rsidRPr="00844BE7">
              <w:rPr>
                <w:spacing w:val="-5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0"/>
                <w:sz w:val="19"/>
                <w:szCs w:val="19"/>
                <w:lang w:val="el-GR"/>
              </w:rPr>
              <w:t>από</w:t>
            </w:r>
            <w:r w:rsidRPr="00844BE7">
              <w:rPr>
                <w:spacing w:val="-4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0"/>
                <w:sz w:val="19"/>
                <w:szCs w:val="19"/>
                <w:lang w:val="el-GR"/>
              </w:rPr>
              <w:t>αε­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ρολιμένα)</w:t>
            </w:r>
          </w:p>
          <w:p w14:paraId="567F1A90" w14:textId="77777777" w:rsidR="00524EC4" w:rsidRPr="00844BE7" w:rsidRDefault="00524EC4">
            <w:pPr>
              <w:pStyle w:val="TableParagraph"/>
              <w:numPr>
                <w:ilvl w:val="0"/>
                <w:numId w:val="7"/>
              </w:numPr>
              <w:tabs>
                <w:tab w:val="left" w:pos="532"/>
              </w:tabs>
              <w:kinsoku w:val="0"/>
              <w:overflowPunct w:val="0"/>
              <w:spacing w:line="214" w:lineRule="exact"/>
              <w:jc w:val="both"/>
              <w:rPr>
                <w:spacing w:val="-4"/>
                <w:w w:val="95"/>
                <w:sz w:val="19"/>
                <w:szCs w:val="19"/>
                <w:lang w:val="el-GR"/>
              </w:rPr>
            </w:pP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Τύπου</w:t>
            </w:r>
            <w:r w:rsidRPr="00844BE7">
              <w:rPr>
                <w:spacing w:val="-3"/>
                <w:w w:val="85"/>
                <w:sz w:val="19"/>
                <w:szCs w:val="19"/>
                <w:lang w:val="el-GR"/>
              </w:rPr>
              <w:t xml:space="preserve"> </w:t>
            </w:r>
            <w:r>
              <w:rPr>
                <w:spacing w:val="-2"/>
                <w:w w:val="85"/>
                <w:sz w:val="19"/>
                <w:szCs w:val="19"/>
              </w:rPr>
              <w:t>C</w:t>
            </w:r>
            <w:r w:rsidRPr="00844BE7">
              <w:rPr>
                <w:spacing w:val="-8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(θεώρηση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5"/>
                <w:sz w:val="19"/>
                <w:szCs w:val="19"/>
                <w:lang w:val="el-GR"/>
              </w:rPr>
              <w:t>βραχείας διαμο­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4"/>
                <w:w w:val="95"/>
                <w:sz w:val="19"/>
                <w:szCs w:val="19"/>
                <w:lang w:val="el-GR"/>
              </w:rPr>
              <w:t>νής)</w:t>
            </w:r>
          </w:p>
          <w:p w14:paraId="652AE385" w14:textId="77777777" w:rsidR="00524EC4" w:rsidRDefault="00524EC4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kinsoku w:val="0"/>
              <w:overflowPunct w:val="0"/>
              <w:spacing w:line="209" w:lineRule="exact"/>
              <w:ind w:left="531" w:hanging="428"/>
              <w:jc w:val="both"/>
              <w:rPr>
                <w:spacing w:val="-5"/>
                <w:w w:val="85"/>
                <w:sz w:val="19"/>
                <w:szCs w:val="19"/>
              </w:rPr>
            </w:pPr>
            <w:r>
              <w:rPr>
                <w:w w:val="85"/>
                <w:sz w:val="19"/>
                <w:szCs w:val="19"/>
              </w:rPr>
              <w:t>LTV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w w:val="85"/>
                <w:sz w:val="19"/>
                <w:szCs w:val="19"/>
              </w:rPr>
              <w:t>(θεώρηση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5"/>
                <w:w w:val="85"/>
                <w:sz w:val="19"/>
                <w:szCs w:val="19"/>
              </w:rPr>
              <w:t>πε­</w:t>
            </w:r>
          </w:p>
          <w:p w14:paraId="39676405" w14:textId="77777777" w:rsidR="00524EC4" w:rsidRDefault="00524EC4">
            <w:pPr>
              <w:pStyle w:val="TableParagraph"/>
              <w:kinsoku w:val="0"/>
              <w:overflowPunct w:val="0"/>
              <w:spacing w:line="230" w:lineRule="auto"/>
              <w:ind w:left="532"/>
              <w:jc w:val="both"/>
              <w:rPr>
                <w:w w:val="95"/>
                <w:sz w:val="19"/>
                <w:szCs w:val="19"/>
              </w:rPr>
            </w:pPr>
            <w:r>
              <w:rPr>
                <w:spacing w:val="-2"/>
                <w:w w:val="95"/>
                <w:sz w:val="19"/>
                <w:szCs w:val="19"/>
              </w:rPr>
              <w:t>ριορισμένης</w:t>
            </w:r>
            <w:r>
              <w:rPr>
                <w:spacing w:val="-7"/>
                <w:w w:val="95"/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εδα­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w w:val="95"/>
                <w:sz w:val="19"/>
                <w:szCs w:val="19"/>
              </w:rPr>
              <w:t>φικής ισχύος)</w:t>
            </w:r>
          </w:p>
          <w:p w14:paraId="4E74F393" w14:textId="77777777" w:rsidR="00524EC4" w:rsidRDefault="00524EC4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kinsoku w:val="0"/>
              <w:overflowPunct w:val="0"/>
              <w:spacing w:line="214" w:lineRule="exact"/>
              <w:ind w:left="103" w:right="841" w:firstLine="0"/>
              <w:rPr>
                <w:spacing w:val="-4"/>
                <w:w w:val="95"/>
                <w:sz w:val="19"/>
                <w:szCs w:val="19"/>
              </w:rPr>
            </w:pPr>
            <w:r>
              <w:rPr>
                <w:spacing w:val="-4"/>
                <w:w w:val="85"/>
                <w:sz w:val="19"/>
                <w:szCs w:val="19"/>
              </w:rPr>
              <w:t>Ισχύει: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w w:val="95"/>
                <w:sz w:val="19"/>
                <w:szCs w:val="19"/>
              </w:rPr>
              <w:t>Από:</w:t>
            </w:r>
          </w:p>
          <w:p w14:paraId="77B12D7C" w14:textId="77777777" w:rsidR="00524EC4" w:rsidRDefault="00524EC4">
            <w:pPr>
              <w:pStyle w:val="TableParagraph"/>
              <w:kinsoku w:val="0"/>
              <w:overflowPunct w:val="0"/>
              <w:spacing w:line="212" w:lineRule="exact"/>
              <w:ind w:left="103"/>
              <w:rPr>
                <w:spacing w:val="-4"/>
                <w:w w:val="90"/>
                <w:sz w:val="19"/>
                <w:szCs w:val="19"/>
              </w:rPr>
            </w:pPr>
            <w:r>
              <w:rPr>
                <w:spacing w:val="-4"/>
                <w:w w:val="90"/>
                <w:sz w:val="19"/>
                <w:szCs w:val="19"/>
              </w:rPr>
              <w:t>Έως:</w:t>
            </w:r>
          </w:p>
        </w:tc>
      </w:tr>
      <w:tr w:rsidR="00524EC4" w14:paraId="70C58583" w14:textId="77777777">
        <w:trPr>
          <w:trHeight w:val="859"/>
        </w:trPr>
        <w:tc>
          <w:tcPr>
            <w:tcW w:w="18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7E25DFE5" w14:textId="77777777" w:rsidR="00524EC4" w:rsidRDefault="00524EC4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70" w:line="230" w:lineRule="auto"/>
              <w:ind w:left="478" w:right="102" w:hanging="479"/>
              <w:rPr>
                <w:w w:val="90"/>
                <w:sz w:val="19"/>
                <w:szCs w:val="19"/>
              </w:rPr>
            </w:pPr>
            <w:r>
              <w:rPr>
                <w:spacing w:val="-4"/>
                <w:w w:val="95"/>
                <w:sz w:val="19"/>
                <w:szCs w:val="19"/>
              </w:rPr>
              <w:t>13.</w:t>
            </w:r>
            <w:r>
              <w:rPr>
                <w:sz w:val="19"/>
                <w:szCs w:val="19"/>
              </w:rPr>
              <w:tab/>
            </w:r>
            <w:r>
              <w:rPr>
                <w:w w:val="85"/>
                <w:sz w:val="19"/>
                <w:szCs w:val="19"/>
              </w:rPr>
              <w:t>Αριθμός</w:t>
            </w:r>
            <w:r>
              <w:rPr>
                <w:spacing w:val="17"/>
                <w:w w:val="85"/>
                <w:sz w:val="19"/>
                <w:szCs w:val="19"/>
              </w:rPr>
              <w:t xml:space="preserve"> </w:t>
            </w:r>
            <w:r>
              <w:rPr>
                <w:w w:val="85"/>
                <w:sz w:val="19"/>
                <w:szCs w:val="19"/>
              </w:rPr>
              <w:t>ταξιδιω­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τικού</w:t>
            </w:r>
            <w:r>
              <w:rPr>
                <w:spacing w:val="-7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εγγράφου: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6302" w14:textId="77777777" w:rsidR="00524EC4" w:rsidRDefault="00524EC4">
            <w:pPr>
              <w:pStyle w:val="TableParagraph"/>
              <w:tabs>
                <w:tab w:val="left" w:pos="582"/>
              </w:tabs>
              <w:kinsoku w:val="0"/>
              <w:overflowPunct w:val="0"/>
              <w:spacing w:before="70" w:line="230" w:lineRule="auto"/>
              <w:ind w:left="582" w:right="103" w:hanging="479"/>
              <w:rPr>
                <w:spacing w:val="-2"/>
                <w:w w:val="95"/>
                <w:sz w:val="19"/>
                <w:szCs w:val="19"/>
              </w:rPr>
            </w:pPr>
            <w:r>
              <w:rPr>
                <w:spacing w:val="-4"/>
                <w:w w:val="95"/>
                <w:sz w:val="19"/>
                <w:szCs w:val="19"/>
              </w:rPr>
              <w:t>14.</w:t>
            </w:r>
            <w:r>
              <w:rPr>
                <w:sz w:val="19"/>
                <w:szCs w:val="19"/>
              </w:rPr>
              <w:tab/>
            </w:r>
            <w:r>
              <w:rPr>
                <w:spacing w:val="-4"/>
                <w:w w:val="90"/>
                <w:sz w:val="19"/>
                <w:szCs w:val="19"/>
              </w:rPr>
              <w:t>Ημερομηνία</w:t>
            </w:r>
            <w:r>
              <w:rPr>
                <w:spacing w:val="9"/>
                <w:w w:val="90"/>
                <w:sz w:val="19"/>
                <w:szCs w:val="19"/>
              </w:rPr>
              <w:t xml:space="preserve"> </w:t>
            </w:r>
            <w:r>
              <w:rPr>
                <w:spacing w:val="-4"/>
                <w:w w:val="90"/>
                <w:sz w:val="19"/>
                <w:szCs w:val="19"/>
              </w:rPr>
              <w:t>έκ­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δοσης: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FF4B" w14:textId="77777777" w:rsidR="00524EC4" w:rsidRDefault="00524EC4">
            <w:pPr>
              <w:pStyle w:val="TableParagraph"/>
              <w:tabs>
                <w:tab w:val="left" w:pos="582"/>
              </w:tabs>
              <w:kinsoku w:val="0"/>
              <w:overflowPunct w:val="0"/>
              <w:spacing w:before="63"/>
              <w:ind w:left="103"/>
              <w:rPr>
                <w:spacing w:val="-4"/>
                <w:w w:val="95"/>
                <w:sz w:val="19"/>
                <w:szCs w:val="19"/>
              </w:rPr>
            </w:pPr>
            <w:r>
              <w:rPr>
                <w:spacing w:val="-5"/>
                <w:w w:val="95"/>
                <w:sz w:val="19"/>
                <w:szCs w:val="19"/>
              </w:rPr>
              <w:t>15.</w:t>
            </w:r>
            <w:r>
              <w:rPr>
                <w:sz w:val="19"/>
                <w:szCs w:val="19"/>
              </w:rPr>
              <w:tab/>
            </w:r>
            <w:r>
              <w:rPr>
                <w:w w:val="85"/>
                <w:sz w:val="19"/>
                <w:szCs w:val="19"/>
              </w:rPr>
              <w:t>Ισχύει</w:t>
            </w:r>
            <w:r>
              <w:rPr>
                <w:spacing w:val="-4"/>
                <w:w w:val="85"/>
                <w:sz w:val="19"/>
                <w:szCs w:val="19"/>
              </w:rPr>
              <w:t xml:space="preserve"> </w:t>
            </w:r>
            <w:r>
              <w:rPr>
                <w:spacing w:val="-4"/>
                <w:w w:val="95"/>
                <w:sz w:val="19"/>
                <w:szCs w:val="19"/>
              </w:rPr>
              <w:t>έως: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C999" w14:textId="77777777" w:rsidR="00524EC4" w:rsidRDefault="00524EC4">
            <w:pPr>
              <w:pStyle w:val="TableParagraph"/>
              <w:tabs>
                <w:tab w:val="left" w:pos="581"/>
              </w:tabs>
              <w:kinsoku w:val="0"/>
              <w:overflowPunct w:val="0"/>
              <w:spacing w:before="70" w:line="230" w:lineRule="auto"/>
              <w:ind w:left="582" w:right="103" w:hanging="479"/>
              <w:rPr>
                <w:spacing w:val="-2"/>
                <w:w w:val="95"/>
                <w:sz w:val="19"/>
                <w:szCs w:val="19"/>
              </w:rPr>
            </w:pPr>
            <w:r>
              <w:rPr>
                <w:spacing w:val="-4"/>
                <w:w w:val="95"/>
                <w:sz w:val="19"/>
                <w:szCs w:val="19"/>
              </w:rPr>
              <w:t>16.</w:t>
            </w:r>
            <w:r>
              <w:rPr>
                <w:sz w:val="19"/>
                <w:szCs w:val="19"/>
              </w:rPr>
              <w:tab/>
            </w:r>
            <w:r>
              <w:rPr>
                <w:spacing w:val="-2"/>
                <w:w w:val="90"/>
                <w:sz w:val="19"/>
                <w:szCs w:val="19"/>
              </w:rPr>
              <w:t>Εκδόθηκε</w:t>
            </w:r>
            <w:r>
              <w:rPr>
                <w:spacing w:val="87"/>
                <w:w w:val="90"/>
                <w:sz w:val="19"/>
                <w:szCs w:val="19"/>
              </w:rPr>
              <w:t xml:space="preserve"> </w:t>
            </w:r>
            <w:r>
              <w:rPr>
                <w:spacing w:val="-2"/>
                <w:w w:val="90"/>
                <w:sz w:val="19"/>
                <w:szCs w:val="19"/>
              </w:rPr>
              <w:t>από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(χώρα):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141B4E5" w14:textId="77777777" w:rsidR="00524EC4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524EC4" w:rsidRPr="00844BE7" w14:paraId="02865CE1" w14:textId="77777777">
        <w:trPr>
          <w:trHeight w:val="1072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49FE800" w14:textId="77777777" w:rsidR="00524EC4" w:rsidRPr="00844BE7" w:rsidRDefault="00524EC4">
            <w:pPr>
              <w:pStyle w:val="TableParagraph"/>
              <w:kinsoku w:val="0"/>
              <w:overflowPunct w:val="0"/>
              <w:spacing w:before="70" w:line="230" w:lineRule="auto"/>
              <w:ind w:left="478" w:right="104" w:hanging="479"/>
              <w:jc w:val="both"/>
              <w:rPr>
                <w:w w:val="85"/>
                <w:sz w:val="19"/>
                <w:szCs w:val="19"/>
                <w:lang w:val="el-GR"/>
              </w:rPr>
            </w:pPr>
            <w:r w:rsidRPr="00844BE7">
              <w:rPr>
                <w:w w:val="90"/>
                <w:sz w:val="19"/>
                <w:szCs w:val="19"/>
                <w:lang w:val="el-GR"/>
              </w:rPr>
              <w:t>17.</w:t>
            </w:r>
            <w:r w:rsidRPr="00844BE7">
              <w:rPr>
                <w:spacing w:val="8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Δεδομένα προσωπικού χαρακτήρα του μέλους της οικογένειας που είναι πολίτης της ΕΕ, του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ΕΟΧ ή της Ελβετίας ή που είναι υπήκοος του Ηνωμένου Βασιλείου και είναι δικαιούχος της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συμφωνίας αποχώρησης ΕΕ-ΗΒ, κατά περίπτωση: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5943A1D" w14:textId="77777777" w:rsidR="00524EC4" w:rsidRPr="00844BE7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  <w:lang w:val="el-GR"/>
              </w:rPr>
            </w:pPr>
          </w:p>
        </w:tc>
      </w:tr>
      <w:tr w:rsidR="00524EC4" w14:paraId="6C5D32E6" w14:textId="77777777">
        <w:trPr>
          <w:trHeight w:val="646"/>
        </w:trPr>
        <w:tc>
          <w:tcPr>
            <w:tcW w:w="3669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77A5DE41" w14:textId="77777777" w:rsidR="00524EC4" w:rsidRDefault="00524EC4">
            <w:pPr>
              <w:pStyle w:val="TableParagraph"/>
              <w:kinsoku w:val="0"/>
              <w:overflowPunct w:val="0"/>
              <w:spacing w:before="63"/>
              <w:ind w:left="-1"/>
              <w:rPr>
                <w:spacing w:val="-2"/>
                <w:w w:val="90"/>
                <w:sz w:val="19"/>
                <w:szCs w:val="19"/>
              </w:rPr>
            </w:pPr>
            <w:r>
              <w:rPr>
                <w:spacing w:val="-2"/>
                <w:w w:val="90"/>
                <w:sz w:val="19"/>
                <w:szCs w:val="19"/>
              </w:rPr>
              <w:t>Επώνυμο:</w:t>
            </w:r>
          </w:p>
        </w:tc>
        <w:tc>
          <w:tcPr>
            <w:tcW w:w="3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5E80" w14:textId="77777777" w:rsidR="00524EC4" w:rsidRDefault="00524EC4">
            <w:pPr>
              <w:pStyle w:val="TableParagraph"/>
              <w:kinsoku w:val="0"/>
              <w:overflowPunct w:val="0"/>
              <w:spacing w:before="63"/>
              <w:ind w:left="103"/>
              <w:rPr>
                <w:spacing w:val="-2"/>
                <w:w w:val="90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Όνομα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w w:val="90"/>
                <w:sz w:val="19"/>
                <w:szCs w:val="19"/>
              </w:rPr>
              <w:t>ονόματα: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9D21ADB" w14:textId="77777777" w:rsidR="00524EC4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524EC4" w:rsidRPr="00844BE7" w14:paraId="206C66CA" w14:textId="77777777">
        <w:trPr>
          <w:trHeight w:val="1072"/>
        </w:trPr>
        <w:tc>
          <w:tcPr>
            <w:tcW w:w="183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4E769E9C" w14:textId="77777777" w:rsidR="00524EC4" w:rsidRPr="00844BE7" w:rsidRDefault="00524EC4">
            <w:pPr>
              <w:pStyle w:val="TableParagraph"/>
              <w:kinsoku w:val="0"/>
              <w:overflowPunct w:val="0"/>
              <w:spacing w:before="70" w:line="230" w:lineRule="auto"/>
              <w:ind w:left="-1" w:right="281"/>
              <w:rPr>
                <w:spacing w:val="-2"/>
                <w:w w:val="90"/>
                <w:sz w:val="19"/>
                <w:szCs w:val="19"/>
                <w:lang w:val="el-GR"/>
              </w:rPr>
            </w:pPr>
            <w:r w:rsidRPr="00844BE7">
              <w:rPr>
                <w:w w:val="85"/>
                <w:sz w:val="19"/>
                <w:szCs w:val="19"/>
                <w:lang w:val="el-GR"/>
              </w:rPr>
              <w:t>Ημερομηνία</w:t>
            </w:r>
            <w:r w:rsidRPr="00844BE7">
              <w:rPr>
                <w:spacing w:val="-5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γέννησης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0"/>
                <w:sz w:val="19"/>
                <w:szCs w:val="19"/>
                <w:lang w:val="el-GR"/>
              </w:rPr>
              <w:t>(ημέρα-μήνας-έτος):</w:t>
            </w:r>
          </w:p>
        </w:tc>
        <w:tc>
          <w:tcPr>
            <w:tcW w:w="3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FA6A8" w14:textId="77777777" w:rsidR="00524EC4" w:rsidRDefault="00524EC4">
            <w:pPr>
              <w:pStyle w:val="TableParagraph"/>
              <w:kinsoku w:val="0"/>
              <w:overflowPunct w:val="0"/>
              <w:spacing w:before="63"/>
              <w:ind w:left="103"/>
              <w:rPr>
                <w:spacing w:val="-2"/>
                <w:w w:val="90"/>
                <w:sz w:val="19"/>
                <w:szCs w:val="19"/>
              </w:rPr>
            </w:pPr>
            <w:r>
              <w:rPr>
                <w:spacing w:val="-2"/>
                <w:w w:val="90"/>
                <w:sz w:val="19"/>
                <w:szCs w:val="19"/>
              </w:rPr>
              <w:t>Ιθαγένεια: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48A8" w14:textId="77777777" w:rsidR="00524EC4" w:rsidRPr="00844BE7" w:rsidRDefault="00524EC4">
            <w:pPr>
              <w:pStyle w:val="TableParagraph"/>
              <w:kinsoku w:val="0"/>
              <w:overflowPunct w:val="0"/>
              <w:spacing w:before="70" w:line="230" w:lineRule="auto"/>
              <w:ind w:left="103" w:right="104"/>
              <w:rPr>
                <w:spacing w:val="-2"/>
                <w:w w:val="95"/>
                <w:sz w:val="19"/>
                <w:szCs w:val="19"/>
                <w:lang w:val="el-GR"/>
              </w:rPr>
            </w:pPr>
            <w:r w:rsidRPr="00844BE7">
              <w:rPr>
                <w:w w:val="90"/>
                <w:sz w:val="19"/>
                <w:szCs w:val="19"/>
                <w:lang w:val="el-GR"/>
              </w:rPr>
              <w:t>Αριθ. ταξιδιωτικού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εγγράφου</w:t>
            </w:r>
            <w:r w:rsidRPr="00844BE7">
              <w:rPr>
                <w:spacing w:val="-5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ή</w:t>
            </w:r>
            <w:r w:rsidRPr="00844BE7">
              <w:rPr>
                <w:spacing w:val="-4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δελτίου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ταυτότητας: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B8535C3" w14:textId="77777777" w:rsidR="00524EC4" w:rsidRPr="00844BE7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  <w:lang w:val="el-GR"/>
              </w:rPr>
            </w:pPr>
          </w:p>
        </w:tc>
      </w:tr>
      <w:tr w:rsidR="00524EC4" w14:paraId="1B3CBA1C" w14:textId="77777777">
        <w:trPr>
          <w:trHeight w:val="1286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79B00AE7" w14:textId="77777777" w:rsidR="00524EC4" w:rsidRPr="00844BE7" w:rsidRDefault="00524EC4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kinsoku w:val="0"/>
              <w:overflowPunct w:val="0"/>
              <w:spacing w:before="70" w:line="230" w:lineRule="auto"/>
              <w:ind w:right="104"/>
              <w:rPr>
                <w:w w:val="85"/>
                <w:sz w:val="19"/>
                <w:szCs w:val="19"/>
                <w:lang w:val="el-GR"/>
              </w:rPr>
            </w:pPr>
            <w:r w:rsidRPr="00844BE7">
              <w:rPr>
                <w:w w:val="90"/>
                <w:sz w:val="19"/>
                <w:szCs w:val="19"/>
                <w:lang w:val="el-GR"/>
              </w:rPr>
              <w:t>Οικογενειακή</w:t>
            </w:r>
            <w:r w:rsidRPr="00844BE7">
              <w:rPr>
                <w:spacing w:val="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σχέση</w:t>
            </w:r>
            <w:r w:rsidRPr="00844BE7">
              <w:rPr>
                <w:spacing w:val="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με</w:t>
            </w:r>
            <w:r w:rsidRPr="00844BE7">
              <w:rPr>
                <w:spacing w:val="6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πολίτη</w:t>
            </w:r>
            <w:r w:rsidRPr="00844BE7">
              <w:rPr>
                <w:spacing w:val="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της</w:t>
            </w:r>
            <w:r w:rsidRPr="00844BE7">
              <w:rPr>
                <w:spacing w:val="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ΕΕ,</w:t>
            </w:r>
            <w:r w:rsidRPr="00844BE7">
              <w:rPr>
                <w:spacing w:val="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του</w:t>
            </w:r>
            <w:r w:rsidRPr="00844BE7">
              <w:rPr>
                <w:spacing w:val="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ΕΟΧ</w:t>
            </w:r>
            <w:r w:rsidRPr="00844BE7">
              <w:rPr>
                <w:spacing w:val="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ή</w:t>
            </w:r>
            <w:r w:rsidRPr="00844BE7">
              <w:rPr>
                <w:spacing w:val="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της</w:t>
            </w:r>
            <w:r w:rsidRPr="00844BE7">
              <w:rPr>
                <w:spacing w:val="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Ελβετίας</w:t>
            </w:r>
            <w:r w:rsidRPr="00844BE7">
              <w:rPr>
                <w:spacing w:val="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ή</w:t>
            </w:r>
            <w:r w:rsidRPr="00844BE7">
              <w:rPr>
                <w:spacing w:val="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με</w:t>
            </w:r>
            <w:r w:rsidRPr="00844BE7">
              <w:rPr>
                <w:spacing w:val="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υπήκοο</w:t>
            </w:r>
            <w:r w:rsidRPr="00844BE7">
              <w:rPr>
                <w:spacing w:val="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του</w:t>
            </w:r>
            <w:r w:rsidRPr="00844BE7">
              <w:rPr>
                <w:spacing w:val="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Ηνωμένου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Βασιλείου που είναι δικαιούχος της συμφωνίας αποχώρησης ΕΕ-ΗΒ, κατά περίπτωση:</w:t>
            </w:r>
          </w:p>
          <w:p w14:paraId="719F309B" w14:textId="77777777" w:rsidR="00524EC4" w:rsidRDefault="00524EC4">
            <w:pPr>
              <w:pStyle w:val="TableParagraph"/>
              <w:numPr>
                <w:ilvl w:val="1"/>
                <w:numId w:val="6"/>
              </w:numPr>
              <w:tabs>
                <w:tab w:val="left" w:pos="139"/>
              </w:tabs>
              <w:kinsoku w:val="0"/>
              <w:overflowPunct w:val="0"/>
              <w:spacing w:line="200" w:lineRule="exact"/>
              <w:ind w:left="139" w:hanging="140"/>
              <w:rPr>
                <w:spacing w:val="-2"/>
                <w:w w:val="85"/>
                <w:sz w:val="19"/>
                <w:szCs w:val="19"/>
              </w:rPr>
            </w:pPr>
            <w:r>
              <w:rPr>
                <w:w w:val="85"/>
                <w:sz w:val="19"/>
                <w:szCs w:val="19"/>
              </w:rPr>
              <w:t>σύζυγος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rFonts w:ascii="Segoe UI Symbol" w:hAnsi="Segoe UI Symbol" w:cs="Segoe UI Symbol"/>
                <w:w w:val="85"/>
                <w:sz w:val="19"/>
                <w:szCs w:val="19"/>
              </w:rPr>
              <w:t>☐</w:t>
            </w:r>
            <w:r>
              <w:rPr>
                <w:rFonts w:ascii="Segoe UI Symbol" w:hAnsi="Segoe UI Symbol" w:cs="Segoe UI Symbol"/>
                <w:spacing w:val="-4"/>
                <w:sz w:val="19"/>
                <w:szCs w:val="19"/>
              </w:rPr>
              <w:t xml:space="preserve"> </w:t>
            </w:r>
            <w:r>
              <w:rPr>
                <w:w w:val="85"/>
                <w:sz w:val="19"/>
                <w:szCs w:val="19"/>
              </w:rPr>
              <w:t>τέκνο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rFonts w:ascii="Segoe UI Symbol" w:hAnsi="Segoe UI Symbol" w:cs="Segoe UI Symbol"/>
                <w:w w:val="85"/>
                <w:sz w:val="19"/>
                <w:szCs w:val="19"/>
              </w:rPr>
              <w:t>☐</w:t>
            </w:r>
            <w:r>
              <w:rPr>
                <w:rFonts w:ascii="Segoe UI Symbol" w:hAnsi="Segoe UI Symbol" w:cs="Segoe UI Symbol"/>
                <w:spacing w:val="-4"/>
                <w:sz w:val="19"/>
                <w:szCs w:val="19"/>
              </w:rPr>
              <w:t xml:space="preserve"> </w:t>
            </w:r>
            <w:r>
              <w:rPr>
                <w:w w:val="85"/>
                <w:sz w:val="19"/>
                <w:szCs w:val="19"/>
              </w:rPr>
              <w:t>εγγόνι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rFonts w:ascii="Segoe UI Symbol" w:hAnsi="Segoe UI Symbol" w:cs="Segoe UI Symbol"/>
                <w:w w:val="85"/>
                <w:sz w:val="19"/>
                <w:szCs w:val="19"/>
              </w:rPr>
              <w:t>☐</w:t>
            </w:r>
            <w:r>
              <w:rPr>
                <w:rFonts w:ascii="Segoe UI Symbol" w:hAnsi="Segoe UI Symbol" w:cs="Segoe UI Symbol"/>
                <w:spacing w:val="-4"/>
                <w:sz w:val="19"/>
                <w:szCs w:val="19"/>
              </w:rPr>
              <w:t xml:space="preserve"> </w:t>
            </w:r>
            <w:r>
              <w:rPr>
                <w:w w:val="85"/>
                <w:sz w:val="19"/>
                <w:szCs w:val="19"/>
              </w:rPr>
              <w:t>συντηρούμενος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w w:val="85"/>
                <w:sz w:val="19"/>
                <w:szCs w:val="19"/>
              </w:rPr>
              <w:t>ανιών</w:t>
            </w:r>
          </w:p>
          <w:p w14:paraId="0318B1B5" w14:textId="77777777" w:rsidR="00524EC4" w:rsidRDefault="00524EC4">
            <w:pPr>
              <w:pStyle w:val="TableParagraph"/>
              <w:numPr>
                <w:ilvl w:val="1"/>
                <w:numId w:val="6"/>
              </w:numPr>
              <w:tabs>
                <w:tab w:val="left" w:pos="139"/>
              </w:tabs>
              <w:kinsoku w:val="0"/>
              <w:overflowPunct w:val="0"/>
              <w:spacing w:line="233" w:lineRule="exact"/>
              <w:ind w:left="139" w:hanging="140"/>
              <w:rPr>
                <w:spacing w:val="-2"/>
                <w:w w:val="80"/>
                <w:sz w:val="19"/>
                <w:szCs w:val="19"/>
              </w:rPr>
            </w:pPr>
            <w:r>
              <w:rPr>
                <w:w w:val="80"/>
                <w:sz w:val="19"/>
                <w:szCs w:val="19"/>
              </w:rPr>
              <w:t>καταχωρισμένη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w w:val="80"/>
                <w:sz w:val="19"/>
                <w:szCs w:val="19"/>
              </w:rPr>
              <w:t>συμβίωση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rFonts w:ascii="Segoe UI Symbol" w:hAnsi="Segoe UI Symbol" w:cs="Segoe UI Symbol"/>
                <w:w w:val="80"/>
                <w:sz w:val="19"/>
                <w:szCs w:val="19"/>
              </w:rPr>
              <w:t>☐</w:t>
            </w:r>
            <w:r>
              <w:rPr>
                <w:rFonts w:ascii="Segoe UI Symbol" w:hAnsi="Segoe UI Symbol" w:cs="Segoe UI Symbol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w w:val="80"/>
                <w:sz w:val="19"/>
                <w:szCs w:val="19"/>
              </w:rPr>
              <w:t>άλλο: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56628EB" w14:textId="77777777" w:rsidR="00524EC4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524EC4" w14:paraId="62879F2C" w14:textId="77777777">
        <w:trPr>
          <w:trHeight w:val="646"/>
        </w:trPr>
        <w:tc>
          <w:tcPr>
            <w:tcW w:w="5506" w:type="dxa"/>
            <w:gridSpan w:val="3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3BC7C86" w14:textId="77777777" w:rsidR="00524EC4" w:rsidRPr="00844BE7" w:rsidRDefault="00524EC4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/>
              <w:ind w:left="-1"/>
              <w:rPr>
                <w:spacing w:val="-2"/>
                <w:w w:val="85"/>
                <w:sz w:val="19"/>
                <w:szCs w:val="19"/>
                <w:lang w:val="el-GR"/>
              </w:rPr>
            </w:pPr>
            <w:r w:rsidRPr="00844BE7">
              <w:rPr>
                <w:spacing w:val="-5"/>
                <w:w w:val="95"/>
                <w:sz w:val="19"/>
                <w:szCs w:val="19"/>
                <w:lang w:val="el-GR"/>
              </w:rPr>
              <w:t>19.</w:t>
            </w:r>
            <w:r w:rsidRPr="00844BE7">
              <w:rPr>
                <w:sz w:val="19"/>
                <w:szCs w:val="19"/>
                <w:lang w:val="el-GR"/>
              </w:rPr>
              <w:tab/>
            </w:r>
            <w:r w:rsidRPr="00844BE7">
              <w:rPr>
                <w:w w:val="85"/>
                <w:sz w:val="19"/>
                <w:szCs w:val="19"/>
                <w:lang w:val="el-GR"/>
              </w:rPr>
              <w:t>Διεύθυνση</w:t>
            </w:r>
            <w:r w:rsidRPr="00844BE7">
              <w:rPr>
                <w:spacing w:val="-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κατοικίας</w:t>
            </w:r>
            <w:r w:rsidRPr="00844BE7">
              <w:rPr>
                <w:spacing w:val="-6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και</w:t>
            </w:r>
            <w:r w:rsidRPr="00844BE7">
              <w:rPr>
                <w:spacing w:val="-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ηλεκτρονική</w:t>
            </w:r>
            <w:r w:rsidRPr="00844BE7">
              <w:rPr>
                <w:spacing w:val="-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διεύθυνση</w:t>
            </w:r>
            <w:r w:rsidRPr="00844BE7">
              <w:rPr>
                <w:spacing w:val="-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του</w:t>
            </w:r>
            <w:r w:rsidRPr="00844BE7">
              <w:rPr>
                <w:spacing w:val="-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αιτούντος: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1C491" w14:textId="77777777" w:rsidR="00524EC4" w:rsidRDefault="00524EC4">
            <w:pPr>
              <w:pStyle w:val="TableParagraph"/>
              <w:kinsoku w:val="0"/>
              <w:overflowPunct w:val="0"/>
              <w:spacing w:before="63"/>
              <w:ind w:left="103"/>
              <w:rPr>
                <w:spacing w:val="-2"/>
                <w:w w:val="95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Αριθ.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τηλεφώνου: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BDEEF1A" w14:textId="77777777" w:rsidR="00524EC4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524EC4" w14:paraId="4642A9BC" w14:textId="77777777">
        <w:trPr>
          <w:trHeight w:val="1072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7F23607" w14:textId="77777777" w:rsidR="00524EC4" w:rsidRPr="00844BE7" w:rsidRDefault="00524EC4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kinsoku w:val="0"/>
              <w:overflowPunct w:val="0"/>
              <w:spacing w:before="63" w:line="206" w:lineRule="exact"/>
              <w:rPr>
                <w:spacing w:val="-2"/>
                <w:w w:val="85"/>
                <w:sz w:val="19"/>
                <w:szCs w:val="19"/>
                <w:lang w:val="el-GR"/>
              </w:rPr>
            </w:pPr>
            <w:r w:rsidRPr="00844BE7">
              <w:rPr>
                <w:w w:val="85"/>
                <w:sz w:val="19"/>
                <w:szCs w:val="19"/>
                <w:lang w:val="el-GR"/>
              </w:rPr>
              <w:t>Διαμονή</w:t>
            </w:r>
            <w:r w:rsidRPr="00844BE7">
              <w:rPr>
                <w:spacing w:val="-6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σε</w:t>
            </w:r>
            <w:r w:rsidRPr="00844BE7">
              <w:rPr>
                <w:spacing w:val="-6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χώρα</w:t>
            </w:r>
            <w:r w:rsidRPr="00844BE7">
              <w:rPr>
                <w:spacing w:val="-1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διαφορετική</w:t>
            </w:r>
            <w:r w:rsidRPr="00844BE7">
              <w:rPr>
                <w:spacing w:val="-6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από</w:t>
            </w:r>
            <w:r w:rsidRPr="00844BE7">
              <w:rPr>
                <w:spacing w:val="-6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εκείνη</w:t>
            </w:r>
            <w:r w:rsidRPr="00844BE7">
              <w:rPr>
                <w:spacing w:val="-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της</w:t>
            </w:r>
            <w:r w:rsidRPr="00844BE7">
              <w:rPr>
                <w:spacing w:val="-1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χώρας</w:t>
            </w:r>
            <w:r w:rsidRPr="00844BE7">
              <w:rPr>
                <w:spacing w:val="-6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παρούσας</w:t>
            </w:r>
            <w:r w:rsidRPr="00844BE7">
              <w:rPr>
                <w:spacing w:val="-6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ιθαγένειας:</w:t>
            </w:r>
          </w:p>
          <w:p w14:paraId="720F5241" w14:textId="77777777" w:rsidR="00524EC4" w:rsidRDefault="00524EC4">
            <w:pPr>
              <w:pStyle w:val="TableParagraph"/>
              <w:numPr>
                <w:ilvl w:val="1"/>
                <w:numId w:val="5"/>
              </w:numPr>
              <w:tabs>
                <w:tab w:val="left" w:pos="428"/>
              </w:tabs>
              <w:kinsoku w:val="0"/>
              <w:overflowPunct w:val="0"/>
              <w:spacing w:line="216" w:lineRule="exact"/>
              <w:rPr>
                <w:spacing w:val="-5"/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Όχι</w:t>
            </w:r>
          </w:p>
          <w:p w14:paraId="50D36BCB" w14:textId="77777777" w:rsidR="00524EC4" w:rsidRDefault="00524EC4">
            <w:pPr>
              <w:pStyle w:val="TableParagraph"/>
              <w:numPr>
                <w:ilvl w:val="1"/>
                <w:numId w:val="5"/>
              </w:numPr>
              <w:tabs>
                <w:tab w:val="left" w:pos="428"/>
              </w:tabs>
              <w:kinsoku w:val="0"/>
              <w:overflowPunct w:val="0"/>
              <w:spacing w:line="233" w:lineRule="exact"/>
              <w:rPr>
                <w:spacing w:val="-10"/>
                <w:w w:val="90"/>
                <w:sz w:val="19"/>
                <w:szCs w:val="19"/>
              </w:rPr>
            </w:pPr>
            <w:r w:rsidRPr="00844BE7">
              <w:rPr>
                <w:w w:val="90"/>
                <w:sz w:val="19"/>
                <w:szCs w:val="19"/>
                <w:lang w:val="el-GR"/>
              </w:rPr>
              <w:t>Ναι.</w:t>
            </w:r>
            <w:r w:rsidRPr="00844BE7">
              <w:rPr>
                <w:spacing w:val="-7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Άδεια</w:t>
            </w:r>
            <w:r w:rsidRPr="00844BE7">
              <w:rPr>
                <w:spacing w:val="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διαμονής</w:t>
            </w:r>
            <w:r w:rsidRPr="00844BE7">
              <w:rPr>
                <w:spacing w:val="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ή</w:t>
            </w:r>
            <w:r w:rsidRPr="00844BE7">
              <w:rPr>
                <w:spacing w:val="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ισοδύναμο</w:t>
            </w:r>
            <w:r w:rsidRPr="00844BE7">
              <w:rPr>
                <w:spacing w:val="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έγγραφο</w:t>
            </w:r>
            <w:r w:rsidRPr="00844BE7">
              <w:rPr>
                <w:spacing w:val="4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7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7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8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29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αριθ.</w:t>
            </w:r>
            <w:r w:rsidRPr="00844BE7">
              <w:rPr>
                <w:spacing w:val="6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8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8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7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7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14"/>
                <w:sz w:val="19"/>
                <w:szCs w:val="19"/>
                <w:lang w:val="el-GR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Ισχύει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έως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.</w:t>
            </w:r>
            <w:r>
              <w:rPr>
                <w:spacing w:val="-9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.</w:t>
            </w:r>
            <w:r>
              <w:rPr>
                <w:spacing w:val="-8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.</w:t>
            </w:r>
            <w:r>
              <w:rPr>
                <w:spacing w:val="-8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.</w:t>
            </w:r>
            <w:r>
              <w:rPr>
                <w:spacing w:val="-9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.</w:t>
            </w:r>
            <w:r>
              <w:rPr>
                <w:spacing w:val="-7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.</w:t>
            </w:r>
            <w:r>
              <w:rPr>
                <w:spacing w:val="-9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.</w:t>
            </w:r>
            <w:r>
              <w:rPr>
                <w:spacing w:val="-9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.</w:t>
            </w:r>
            <w:r>
              <w:rPr>
                <w:spacing w:val="-7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.</w:t>
            </w:r>
            <w:r>
              <w:rPr>
                <w:spacing w:val="-9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.</w:t>
            </w:r>
            <w:r>
              <w:rPr>
                <w:spacing w:val="-9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.</w:t>
            </w:r>
            <w:r>
              <w:rPr>
                <w:spacing w:val="-9"/>
                <w:w w:val="90"/>
                <w:sz w:val="19"/>
                <w:szCs w:val="19"/>
              </w:rPr>
              <w:t xml:space="preserve"> </w:t>
            </w:r>
            <w:r>
              <w:rPr>
                <w:spacing w:val="-10"/>
                <w:w w:val="90"/>
                <w:sz w:val="19"/>
                <w:szCs w:val="19"/>
              </w:rPr>
              <w:t>.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9DB1F0A" w14:textId="77777777" w:rsidR="00524EC4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524EC4" w14:paraId="027FA4CD" w14:textId="77777777">
        <w:trPr>
          <w:trHeight w:val="646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67668BE" w14:textId="77777777" w:rsidR="00524EC4" w:rsidRPr="00844BE7" w:rsidRDefault="00524EC4">
            <w:pPr>
              <w:pStyle w:val="TableParagraph"/>
              <w:tabs>
                <w:tab w:val="left" w:pos="550"/>
              </w:tabs>
              <w:kinsoku w:val="0"/>
              <w:overflowPunct w:val="0"/>
              <w:spacing w:before="63"/>
              <w:ind w:left="-1"/>
              <w:rPr>
                <w:spacing w:val="-2"/>
                <w:w w:val="85"/>
                <w:sz w:val="19"/>
                <w:szCs w:val="19"/>
                <w:lang w:val="el-GR"/>
              </w:rPr>
            </w:pPr>
            <w:r w:rsidRPr="00844BE7">
              <w:rPr>
                <w:spacing w:val="-4"/>
                <w:w w:val="95"/>
                <w:position w:val="6"/>
                <w:sz w:val="10"/>
                <w:szCs w:val="10"/>
                <w:lang w:val="el-GR"/>
              </w:rPr>
              <w:t>*</w:t>
            </w:r>
            <w:r w:rsidRPr="00844BE7">
              <w:rPr>
                <w:spacing w:val="-4"/>
                <w:w w:val="95"/>
                <w:sz w:val="19"/>
                <w:szCs w:val="19"/>
                <w:lang w:val="el-GR"/>
              </w:rPr>
              <w:t>21.</w:t>
            </w:r>
            <w:r w:rsidRPr="00844BE7">
              <w:rPr>
                <w:sz w:val="19"/>
                <w:szCs w:val="19"/>
                <w:lang w:val="el-GR"/>
              </w:rPr>
              <w:tab/>
            </w:r>
            <w:r w:rsidRPr="00844BE7">
              <w:rPr>
                <w:w w:val="85"/>
                <w:sz w:val="19"/>
                <w:szCs w:val="19"/>
                <w:lang w:val="el-GR"/>
              </w:rPr>
              <w:t>Επάγγελμα</w:t>
            </w:r>
            <w:r w:rsidRPr="00844BE7">
              <w:rPr>
                <w:spacing w:val="-4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που</w:t>
            </w:r>
            <w:r w:rsidRPr="00844BE7">
              <w:rPr>
                <w:spacing w:val="-4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ασκείται</w:t>
            </w:r>
            <w:r w:rsidRPr="00844BE7">
              <w:rPr>
                <w:spacing w:val="-3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επί</w:t>
            </w:r>
            <w:r w:rsidRPr="00844BE7">
              <w:rPr>
                <w:spacing w:val="-3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του</w:t>
            </w:r>
            <w:r w:rsidRPr="00844BE7">
              <w:rPr>
                <w:spacing w:val="-4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παρόντος: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79CF387" w14:textId="77777777" w:rsidR="00524EC4" w:rsidRDefault="00524EC4">
            <w:pPr>
              <w:pStyle w:val="TableParagraph"/>
              <w:kinsoku w:val="0"/>
              <w:overflowPunct w:val="0"/>
              <w:spacing w:before="63" w:line="206" w:lineRule="exact"/>
              <w:ind w:left="103"/>
              <w:rPr>
                <w:spacing w:val="-2"/>
                <w:w w:val="95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Αριθμός</w:t>
            </w:r>
            <w:r>
              <w:rPr>
                <w:spacing w:val="-1"/>
                <w:w w:val="95"/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εισόδων:</w:t>
            </w:r>
          </w:p>
          <w:p w14:paraId="2B3745DB" w14:textId="77777777" w:rsidR="00524EC4" w:rsidRDefault="00524EC4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kinsoku w:val="0"/>
              <w:overflowPunct w:val="0"/>
              <w:spacing w:line="223" w:lineRule="auto"/>
              <w:ind w:right="127" w:firstLine="0"/>
              <w:rPr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1</w:t>
            </w:r>
            <w:r>
              <w:rPr>
                <w:spacing w:val="-7"/>
                <w:w w:val="90"/>
                <w:sz w:val="19"/>
                <w:szCs w:val="19"/>
              </w:rPr>
              <w:t xml:space="preserve"> </w:t>
            </w:r>
            <w:r>
              <w:rPr>
                <w:rFonts w:ascii="Segoe UI Symbol" w:hAnsi="Segoe UI Symbol" w:cs="Segoe UI Symbol"/>
                <w:w w:val="90"/>
                <w:sz w:val="19"/>
                <w:szCs w:val="19"/>
              </w:rPr>
              <w:t>☐</w:t>
            </w:r>
            <w:r>
              <w:rPr>
                <w:rFonts w:ascii="Segoe UI Symbol" w:hAnsi="Segoe UI Symbol" w:cs="Segoe UI Symbol"/>
                <w:spacing w:val="-8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2</w:t>
            </w:r>
            <w:r>
              <w:rPr>
                <w:spacing w:val="-6"/>
                <w:w w:val="90"/>
                <w:sz w:val="19"/>
                <w:szCs w:val="19"/>
              </w:rPr>
              <w:t xml:space="preserve"> </w:t>
            </w:r>
            <w:r>
              <w:rPr>
                <w:rFonts w:ascii="Segoe UI Symbol" w:hAnsi="Segoe UI Symbol" w:cs="Segoe UI Symbol"/>
                <w:w w:val="90"/>
                <w:sz w:val="19"/>
                <w:szCs w:val="19"/>
              </w:rPr>
              <w:t>☐</w:t>
            </w:r>
            <w:r>
              <w:rPr>
                <w:rFonts w:ascii="Segoe UI Symbol" w:hAnsi="Segoe UI Symbol" w:cs="Segoe UI Symbol"/>
                <w:spacing w:val="-8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Πολλαπλές</w:t>
            </w:r>
            <w:r>
              <w:rPr>
                <w:sz w:val="19"/>
                <w:szCs w:val="19"/>
              </w:rPr>
              <w:t xml:space="preserve"> Αριθ. ημερών:</w:t>
            </w:r>
          </w:p>
        </w:tc>
      </w:tr>
      <w:tr w:rsidR="00524EC4" w:rsidRPr="00844BE7" w14:paraId="2F0700CD" w14:textId="77777777">
        <w:trPr>
          <w:trHeight w:val="859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75E1EF76" w14:textId="77777777" w:rsidR="00524EC4" w:rsidRPr="00844BE7" w:rsidRDefault="00524EC4">
            <w:pPr>
              <w:pStyle w:val="TableParagraph"/>
              <w:tabs>
                <w:tab w:val="left" w:pos="550"/>
              </w:tabs>
              <w:kinsoku w:val="0"/>
              <w:overflowPunct w:val="0"/>
              <w:spacing w:before="71" w:line="230" w:lineRule="auto"/>
              <w:ind w:left="551" w:right="104" w:hanging="552"/>
              <w:rPr>
                <w:w w:val="90"/>
                <w:sz w:val="19"/>
                <w:szCs w:val="19"/>
                <w:lang w:val="el-GR"/>
              </w:rPr>
            </w:pPr>
            <w:r w:rsidRPr="00844BE7">
              <w:rPr>
                <w:spacing w:val="-4"/>
                <w:w w:val="95"/>
                <w:position w:val="6"/>
                <w:sz w:val="10"/>
                <w:szCs w:val="10"/>
                <w:lang w:val="el-GR"/>
              </w:rPr>
              <w:t>*</w:t>
            </w:r>
            <w:r w:rsidRPr="00844BE7">
              <w:rPr>
                <w:spacing w:val="-4"/>
                <w:w w:val="95"/>
                <w:sz w:val="19"/>
                <w:szCs w:val="19"/>
                <w:lang w:val="el-GR"/>
              </w:rPr>
              <w:t>22.</w:t>
            </w:r>
            <w:r w:rsidRPr="00844BE7">
              <w:rPr>
                <w:sz w:val="19"/>
                <w:szCs w:val="19"/>
                <w:lang w:val="el-GR"/>
              </w:rPr>
              <w:tab/>
            </w:r>
            <w:r w:rsidRPr="00844BE7">
              <w:rPr>
                <w:w w:val="85"/>
                <w:sz w:val="19"/>
                <w:szCs w:val="19"/>
                <w:lang w:val="el-GR"/>
              </w:rPr>
              <w:t>Όνομα,</w:t>
            </w:r>
            <w:r w:rsidRPr="00844BE7">
              <w:rPr>
                <w:spacing w:val="2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διεύθυνση</w:t>
            </w:r>
            <w:r w:rsidRPr="00844BE7">
              <w:rPr>
                <w:spacing w:val="2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και</w:t>
            </w:r>
            <w:r w:rsidRPr="00844BE7">
              <w:rPr>
                <w:spacing w:val="2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αριθμός</w:t>
            </w:r>
            <w:r w:rsidRPr="00844BE7">
              <w:rPr>
                <w:spacing w:val="2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τηλεφώνου</w:t>
            </w:r>
            <w:r w:rsidRPr="00844BE7">
              <w:rPr>
                <w:spacing w:val="2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εργοδότη.</w:t>
            </w:r>
            <w:r w:rsidRPr="00844BE7">
              <w:rPr>
                <w:spacing w:val="2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Για</w:t>
            </w:r>
            <w:r w:rsidRPr="00844BE7">
              <w:rPr>
                <w:spacing w:val="2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σπουδαστές,</w:t>
            </w:r>
            <w:r w:rsidRPr="00844BE7">
              <w:rPr>
                <w:spacing w:val="2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όνομα</w:t>
            </w:r>
            <w:r w:rsidRPr="00844BE7">
              <w:rPr>
                <w:spacing w:val="2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και</w:t>
            </w:r>
            <w:r w:rsidRPr="00844BE7">
              <w:rPr>
                <w:spacing w:val="2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διεύθυνση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εκπαιδευτικού ιδρύματος: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7AC7B66" w14:textId="77777777" w:rsidR="00524EC4" w:rsidRPr="00844BE7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  <w:lang w:val="el-GR"/>
              </w:rPr>
            </w:pPr>
          </w:p>
        </w:tc>
      </w:tr>
      <w:tr w:rsidR="00524EC4" w:rsidRPr="00844BE7" w14:paraId="2313C2DA" w14:textId="77777777">
        <w:trPr>
          <w:trHeight w:val="1286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3AB67EFB" w14:textId="77777777" w:rsidR="00524EC4" w:rsidRPr="00844BE7" w:rsidRDefault="00524EC4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06" w:lineRule="exact"/>
              <w:rPr>
                <w:spacing w:val="-2"/>
                <w:w w:val="85"/>
                <w:sz w:val="19"/>
                <w:szCs w:val="19"/>
                <w:lang w:val="el-GR"/>
              </w:rPr>
            </w:pPr>
            <w:r w:rsidRPr="00844BE7">
              <w:rPr>
                <w:spacing w:val="-5"/>
                <w:w w:val="95"/>
                <w:sz w:val="19"/>
                <w:szCs w:val="19"/>
                <w:lang w:val="el-GR"/>
              </w:rPr>
              <w:t>23.</w:t>
            </w:r>
            <w:r w:rsidRPr="00844BE7">
              <w:rPr>
                <w:sz w:val="19"/>
                <w:szCs w:val="19"/>
                <w:lang w:val="el-GR"/>
              </w:rPr>
              <w:tab/>
            </w:r>
            <w:r w:rsidRPr="00844BE7">
              <w:rPr>
                <w:w w:val="85"/>
                <w:sz w:val="19"/>
                <w:szCs w:val="19"/>
                <w:lang w:val="el-GR"/>
              </w:rPr>
              <w:t>Λόγος</w:t>
            </w:r>
            <w:r w:rsidRPr="00844BE7">
              <w:rPr>
                <w:spacing w:val="9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(-οι)</w:t>
            </w:r>
            <w:r w:rsidRPr="00844BE7">
              <w:rPr>
                <w:spacing w:val="1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ταξιδιού:</w:t>
            </w:r>
          </w:p>
          <w:p w14:paraId="06323A1B" w14:textId="77777777" w:rsidR="00524EC4" w:rsidRPr="00844BE7" w:rsidRDefault="00524EC4">
            <w:pPr>
              <w:pStyle w:val="TableParagraph"/>
              <w:kinsoku w:val="0"/>
              <w:overflowPunct w:val="0"/>
              <w:spacing w:before="6" w:line="213" w:lineRule="auto"/>
              <w:rPr>
                <w:w w:val="90"/>
                <w:sz w:val="19"/>
                <w:szCs w:val="19"/>
                <w:lang w:val="el-GR"/>
              </w:rPr>
            </w:pP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w w:val="85"/>
                <w:sz w:val="19"/>
                <w:szCs w:val="19"/>
                <w:lang w:val="el-GR"/>
              </w:rPr>
              <w:t xml:space="preserve">Τουρισμός </w:t>
            </w: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1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 xml:space="preserve">Επαγγελματικός </w:t>
            </w: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1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 xml:space="preserve">Επίσκεψη οικογένειας ή φίλων </w:t>
            </w: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1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 xml:space="preserve">Πολιτιστικός </w:t>
            </w: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1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 xml:space="preserve">Αθλήματα </w:t>
            </w: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 xml:space="preserve">☐ </w:t>
            </w:r>
            <w:r w:rsidRPr="00844BE7">
              <w:rPr>
                <w:w w:val="90"/>
                <w:sz w:val="19"/>
                <w:szCs w:val="19"/>
                <w:lang w:val="el-GR"/>
              </w:rPr>
              <w:t>Επίσημη</w:t>
            </w:r>
            <w:r w:rsidRPr="00844BE7">
              <w:rPr>
                <w:spacing w:val="-7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επίσκεψη</w:t>
            </w:r>
            <w:r w:rsidRPr="00844BE7">
              <w:rPr>
                <w:spacing w:val="-6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rFonts w:ascii="Segoe UI Symbol" w:hAnsi="Segoe UI Symbol" w:cs="Segoe UI Symbol"/>
                <w:w w:val="90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8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Ιατρικοί</w:t>
            </w:r>
            <w:r w:rsidRPr="00844BE7">
              <w:rPr>
                <w:spacing w:val="-6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λόγοι</w:t>
            </w:r>
            <w:r w:rsidRPr="00844BE7">
              <w:rPr>
                <w:spacing w:val="-6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rFonts w:ascii="Segoe UI Symbol" w:hAnsi="Segoe UI Symbol" w:cs="Segoe UI Symbol"/>
                <w:w w:val="90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8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Σπουδές</w:t>
            </w:r>
            <w:r w:rsidRPr="00844BE7">
              <w:rPr>
                <w:spacing w:val="-6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rFonts w:ascii="Segoe UI Symbol" w:hAnsi="Segoe UI Symbol" w:cs="Segoe UI Symbol"/>
                <w:w w:val="90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8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Διέλευση</w:t>
            </w:r>
            <w:r w:rsidRPr="00844BE7">
              <w:rPr>
                <w:spacing w:val="-4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από</w:t>
            </w:r>
            <w:r w:rsidRPr="00844BE7">
              <w:rPr>
                <w:spacing w:val="-3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τον</w:t>
            </w:r>
            <w:r w:rsidRPr="00844BE7">
              <w:rPr>
                <w:spacing w:val="-4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αερολιμένα</w:t>
            </w:r>
            <w:r w:rsidRPr="00844BE7">
              <w:rPr>
                <w:spacing w:val="-3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rFonts w:ascii="Segoe UI Symbol" w:hAnsi="Segoe UI Symbol" w:cs="Segoe UI Symbol"/>
                <w:w w:val="90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-8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Άλλος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(παρακαλείσθε</w:t>
            </w:r>
            <w:r w:rsidRPr="00844BE7">
              <w:rPr>
                <w:spacing w:val="-7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να</w:t>
            </w:r>
            <w:r w:rsidRPr="00844BE7">
              <w:rPr>
                <w:spacing w:val="-6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προσδιορίσετε):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FEBC5E5" w14:textId="77777777" w:rsidR="00524EC4" w:rsidRPr="00844BE7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  <w:lang w:val="el-GR"/>
              </w:rPr>
            </w:pPr>
          </w:p>
        </w:tc>
      </w:tr>
      <w:tr w:rsidR="00524EC4" w:rsidRPr="00844BE7" w14:paraId="772EAA35" w14:textId="77777777">
        <w:trPr>
          <w:trHeight w:val="646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4826E4CF" w14:textId="77777777" w:rsidR="00524EC4" w:rsidRPr="00844BE7" w:rsidRDefault="00524EC4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4"/>
              <w:rPr>
                <w:spacing w:val="-2"/>
                <w:w w:val="85"/>
                <w:sz w:val="19"/>
                <w:szCs w:val="19"/>
                <w:lang w:val="el-GR"/>
              </w:rPr>
            </w:pPr>
            <w:r w:rsidRPr="00844BE7">
              <w:rPr>
                <w:spacing w:val="-5"/>
                <w:w w:val="95"/>
                <w:sz w:val="19"/>
                <w:szCs w:val="19"/>
                <w:lang w:val="el-GR"/>
              </w:rPr>
              <w:t>24.</w:t>
            </w:r>
            <w:r w:rsidRPr="00844BE7">
              <w:rPr>
                <w:sz w:val="19"/>
                <w:szCs w:val="19"/>
                <w:lang w:val="el-GR"/>
              </w:rPr>
              <w:tab/>
            </w:r>
            <w:r w:rsidRPr="00844BE7">
              <w:rPr>
                <w:w w:val="85"/>
                <w:sz w:val="19"/>
                <w:szCs w:val="19"/>
                <w:lang w:val="el-GR"/>
              </w:rPr>
              <w:t>Πρόσθετες</w:t>
            </w:r>
            <w:r w:rsidRPr="00844BE7">
              <w:rPr>
                <w:spacing w:val="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πληροφορίες</w:t>
            </w:r>
            <w:r w:rsidRPr="00844BE7">
              <w:rPr>
                <w:spacing w:val="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για</w:t>
            </w:r>
            <w:r w:rsidRPr="00844BE7">
              <w:rPr>
                <w:spacing w:val="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τον</w:t>
            </w:r>
            <w:r w:rsidRPr="00844BE7">
              <w:rPr>
                <w:spacing w:val="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σκοπό</w:t>
            </w:r>
            <w:r w:rsidRPr="00844BE7">
              <w:rPr>
                <w:spacing w:val="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της</w:t>
            </w:r>
            <w:r w:rsidRPr="00844BE7">
              <w:rPr>
                <w:spacing w:val="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διαμονής: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724BB35" w14:textId="77777777" w:rsidR="00524EC4" w:rsidRPr="00844BE7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  <w:lang w:val="el-GR"/>
              </w:rPr>
            </w:pPr>
          </w:p>
        </w:tc>
      </w:tr>
      <w:tr w:rsidR="00524EC4" w14:paraId="28B45DD9" w14:textId="77777777">
        <w:trPr>
          <w:trHeight w:val="1072"/>
        </w:trPr>
        <w:tc>
          <w:tcPr>
            <w:tcW w:w="3669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544497CF" w14:textId="77777777" w:rsidR="00524EC4" w:rsidRPr="00844BE7" w:rsidRDefault="00524EC4">
            <w:pPr>
              <w:pStyle w:val="TableParagraph"/>
              <w:kinsoku w:val="0"/>
              <w:overflowPunct w:val="0"/>
              <w:spacing w:before="70" w:line="230" w:lineRule="auto"/>
              <w:ind w:left="478" w:right="103" w:hanging="479"/>
              <w:jc w:val="both"/>
              <w:rPr>
                <w:spacing w:val="-2"/>
                <w:w w:val="95"/>
                <w:sz w:val="19"/>
                <w:szCs w:val="19"/>
                <w:lang w:val="el-GR"/>
              </w:rPr>
            </w:pPr>
            <w:r w:rsidRPr="00844BE7">
              <w:rPr>
                <w:w w:val="95"/>
                <w:sz w:val="19"/>
                <w:szCs w:val="19"/>
                <w:lang w:val="el-GR"/>
              </w:rPr>
              <w:t>25.</w:t>
            </w:r>
            <w:r w:rsidRPr="00844BE7">
              <w:rPr>
                <w:spacing w:val="17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5"/>
                <w:sz w:val="19"/>
                <w:szCs w:val="19"/>
                <w:lang w:val="el-GR"/>
              </w:rPr>
              <w:t>κράτος</w:t>
            </w:r>
            <w:r w:rsidRPr="00844BE7">
              <w:rPr>
                <w:spacing w:val="-8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5"/>
                <w:sz w:val="19"/>
                <w:szCs w:val="19"/>
                <w:lang w:val="el-GR"/>
              </w:rPr>
              <w:t>μέλος</w:t>
            </w:r>
            <w:r w:rsidRPr="00844BE7">
              <w:rPr>
                <w:spacing w:val="-9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5"/>
                <w:sz w:val="19"/>
                <w:szCs w:val="19"/>
                <w:lang w:val="el-GR"/>
              </w:rPr>
              <w:t>του</w:t>
            </w:r>
            <w:r w:rsidRPr="00844BE7">
              <w:rPr>
                <w:spacing w:val="-8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5"/>
                <w:sz w:val="19"/>
                <w:szCs w:val="19"/>
                <w:lang w:val="el-GR"/>
              </w:rPr>
              <w:t>κύριου</w:t>
            </w:r>
            <w:r w:rsidRPr="00844BE7">
              <w:rPr>
                <w:spacing w:val="-9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5"/>
                <w:sz w:val="19"/>
                <w:szCs w:val="19"/>
                <w:lang w:val="el-GR"/>
              </w:rPr>
              <w:t>προορισμού</w:t>
            </w:r>
            <w:r w:rsidRPr="00844BE7">
              <w:rPr>
                <w:spacing w:val="-8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5"/>
                <w:sz w:val="19"/>
                <w:szCs w:val="19"/>
                <w:lang w:val="el-GR"/>
              </w:rPr>
              <w:t>(και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άλλα κράτη μέλη προορισμού, κατά περί­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πτωση):</w:t>
            </w:r>
          </w:p>
        </w:tc>
        <w:tc>
          <w:tcPr>
            <w:tcW w:w="3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B10B" w14:textId="77777777" w:rsidR="00524EC4" w:rsidRDefault="00524EC4">
            <w:pPr>
              <w:pStyle w:val="TableParagraph"/>
              <w:tabs>
                <w:tab w:val="left" w:pos="582"/>
              </w:tabs>
              <w:kinsoku w:val="0"/>
              <w:overflowPunct w:val="0"/>
              <w:spacing w:before="63"/>
              <w:ind w:left="103"/>
              <w:rPr>
                <w:spacing w:val="-2"/>
                <w:w w:val="85"/>
                <w:sz w:val="19"/>
                <w:szCs w:val="19"/>
              </w:rPr>
            </w:pPr>
            <w:r>
              <w:rPr>
                <w:spacing w:val="-5"/>
                <w:w w:val="95"/>
                <w:sz w:val="19"/>
                <w:szCs w:val="19"/>
              </w:rPr>
              <w:t>26.</w:t>
            </w:r>
            <w:r>
              <w:rPr>
                <w:sz w:val="19"/>
                <w:szCs w:val="19"/>
              </w:rPr>
              <w:tab/>
            </w:r>
            <w:r>
              <w:rPr>
                <w:w w:val="85"/>
                <w:sz w:val="19"/>
                <w:szCs w:val="19"/>
              </w:rPr>
              <w:t>κράτος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w w:val="85"/>
                <w:sz w:val="19"/>
                <w:szCs w:val="19"/>
              </w:rPr>
              <w:t>μέλος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w w:val="85"/>
                <w:sz w:val="19"/>
                <w:szCs w:val="19"/>
              </w:rPr>
              <w:t>πρώτης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w w:val="85"/>
                <w:sz w:val="19"/>
                <w:szCs w:val="19"/>
              </w:rPr>
              <w:t>εισόδου: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214F2D2" w14:textId="77777777" w:rsidR="00524EC4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524EC4" w:rsidRPr="00844BE7" w14:paraId="1EF50B20" w14:textId="77777777">
        <w:trPr>
          <w:trHeight w:val="1286"/>
        </w:trPr>
        <w:tc>
          <w:tcPr>
            <w:tcW w:w="7343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2A81158A" w14:textId="77777777" w:rsidR="00524EC4" w:rsidRPr="00844BE7" w:rsidRDefault="00524EC4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06" w:lineRule="exact"/>
              <w:rPr>
                <w:spacing w:val="-2"/>
                <w:w w:val="85"/>
                <w:sz w:val="19"/>
                <w:szCs w:val="19"/>
                <w:lang w:val="el-GR"/>
              </w:rPr>
            </w:pPr>
            <w:r w:rsidRPr="00844BE7">
              <w:rPr>
                <w:spacing w:val="-5"/>
                <w:sz w:val="19"/>
                <w:szCs w:val="19"/>
                <w:lang w:val="el-GR"/>
              </w:rPr>
              <w:t>27.</w:t>
            </w:r>
            <w:r w:rsidRPr="00844BE7">
              <w:rPr>
                <w:sz w:val="19"/>
                <w:szCs w:val="19"/>
                <w:lang w:val="el-GR"/>
              </w:rPr>
              <w:tab/>
            </w:r>
            <w:r w:rsidRPr="00844BE7">
              <w:rPr>
                <w:w w:val="85"/>
                <w:sz w:val="19"/>
                <w:szCs w:val="19"/>
                <w:lang w:val="el-GR"/>
              </w:rPr>
              <w:t>Αριθμός</w:t>
            </w:r>
            <w:r w:rsidRPr="00844BE7">
              <w:rPr>
                <w:spacing w:val="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αιτούμενων</w:t>
            </w:r>
            <w:r w:rsidRPr="00844BE7">
              <w:rPr>
                <w:spacing w:val="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εισόδων:</w:t>
            </w:r>
          </w:p>
          <w:p w14:paraId="35242274" w14:textId="77777777" w:rsidR="00524EC4" w:rsidRPr="00844BE7" w:rsidRDefault="00524EC4">
            <w:pPr>
              <w:pStyle w:val="TableParagraph"/>
              <w:kinsoku w:val="0"/>
              <w:overflowPunct w:val="0"/>
              <w:spacing w:line="228" w:lineRule="exact"/>
              <w:rPr>
                <w:spacing w:val="-2"/>
                <w:w w:val="85"/>
                <w:sz w:val="19"/>
                <w:szCs w:val="19"/>
                <w:lang w:val="el-GR"/>
              </w:rPr>
            </w:pPr>
            <w:r w:rsidRPr="00844BE7">
              <w:rPr>
                <w:w w:val="85"/>
                <w:sz w:val="19"/>
                <w:szCs w:val="19"/>
                <w:lang w:val="el-GR"/>
              </w:rPr>
              <w:t>Μία</w:t>
            </w:r>
            <w:r w:rsidRPr="00844BE7">
              <w:rPr>
                <w:spacing w:val="1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είσοδος</w:t>
            </w:r>
            <w:r w:rsidRPr="00844BE7">
              <w:rPr>
                <w:spacing w:val="9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Δύο</w:t>
            </w:r>
            <w:r w:rsidRPr="00844BE7">
              <w:rPr>
                <w:spacing w:val="1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είσοδοι</w:t>
            </w:r>
            <w:r w:rsidRPr="00844BE7">
              <w:rPr>
                <w:spacing w:val="1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rFonts w:ascii="Segoe UI Symbol" w:hAnsi="Segoe UI Symbol" w:cs="Segoe UI Symbol"/>
                <w:w w:val="85"/>
                <w:sz w:val="19"/>
                <w:szCs w:val="19"/>
                <w:lang w:val="el-GR"/>
              </w:rPr>
              <w:t>☐</w:t>
            </w:r>
            <w:r w:rsidRPr="00844BE7">
              <w:rPr>
                <w:rFonts w:ascii="Segoe UI Symbol" w:hAnsi="Segoe UI Symbol" w:cs="Segoe UI Symbol"/>
                <w:spacing w:val="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Πολλαπλές</w:t>
            </w:r>
            <w:r w:rsidRPr="00844BE7">
              <w:rPr>
                <w:spacing w:val="1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είσοδοι</w:t>
            </w:r>
          </w:p>
          <w:p w14:paraId="464A9561" w14:textId="77777777" w:rsidR="001334DE" w:rsidRPr="00844BE7" w:rsidRDefault="00524EC4">
            <w:pPr>
              <w:pStyle w:val="TableParagraph"/>
              <w:kinsoku w:val="0"/>
              <w:overflowPunct w:val="0"/>
              <w:spacing w:line="230" w:lineRule="auto"/>
              <w:rPr>
                <w:w w:val="85"/>
                <w:sz w:val="19"/>
                <w:szCs w:val="19"/>
                <w:lang w:val="el-GR"/>
              </w:rPr>
            </w:pPr>
            <w:r w:rsidRPr="00844BE7">
              <w:rPr>
                <w:w w:val="85"/>
                <w:sz w:val="19"/>
                <w:szCs w:val="19"/>
                <w:lang w:val="el-GR"/>
              </w:rPr>
              <w:t xml:space="preserve">Προβλεπόμενη ημερομηνία της πρώτης προβλεπόμενης διαμονής στο χώρο Σένγκεν: </w:t>
            </w:r>
          </w:p>
          <w:p w14:paraId="365190E4" w14:textId="77777777" w:rsidR="001334DE" w:rsidRPr="00844BE7" w:rsidRDefault="001334DE">
            <w:pPr>
              <w:pStyle w:val="TableParagraph"/>
              <w:kinsoku w:val="0"/>
              <w:overflowPunct w:val="0"/>
              <w:spacing w:line="230" w:lineRule="auto"/>
              <w:rPr>
                <w:w w:val="85"/>
                <w:sz w:val="19"/>
                <w:szCs w:val="19"/>
                <w:lang w:val="el-GR"/>
              </w:rPr>
            </w:pPr>
          </w:p>
          <w:p w14:paraId="72304ED2" w14:textId="77777777" w:rsidR="00524EC4" w:rsidRPr="00844BE7" w:rsidRDefault="00524EC4">
            <w:pPr>
              <w:pStyle w:val="TableParagraph"/>
              <w:kinsoku w:val="0"/>
              <w:overflowPunct w:val="0"/>
              <w:spacing w:line="230" w:lineRule="auto"/>
              <w:rPr>
                <w:w w:val="85"/>
                <w:sz w:val="19"/>
                <w:szCs w:val="19"/>
                <w:lang w:val="el-GR"/>
              </w:rPr>
            </w:pPr>
            <w:r w:rsidRPr="00844BE7">
              <w:rPr>
                <w:w w:val="85"/>
                <w:sz w:val="19"/>
                <w:szCs w:val="19"/>
                <w:lang w:val="el-GR"/>
              </w:rPr>
              <w:t>Προβλεπόμενη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ημερομηνία αναχώρησης από το χώρο Σένγκεν μετά την πρώτη προβλεπόμενη διαμονή:</w:t>
            </w:r>
          </w:p>
          <w:p w14:paraId="424CBFE1" w14:textId="77777777" w:rsidR="001334DE" w:rsidRPr="00844BE7" w:rsidRDefault="001334DE">
            <w:pPr>
              <w:pStyle w:val="TableParagraph"/>
              <w:kinsoku w:val="0"/>
              <w:overflowPunct w:val="0"/>
              <w:spacing w:line="230" w:lineRule="auto"/>
              <w:rPr>
                <w:w w:val="85"/>
                <w:sz w:val="19"/>
                <w:szCs w:val="19"/>
                <w:lang w:val="el-GR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56A02AB" w14:textId="77777777" w:rsidR="00524EC4" w:rsidRPr="00844BE7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  <w:lang w:val="el-GR"/>
              </w:rPr>
            </w:pPr>
          </w:p>
        </w:tc>
      </w:tr>
    </w:tbl>
    <w:p w14:paraId="39B89C86" w14:textId="77777777" w:rsidR="00524EC4" w:rsidRPr="00844BE7" w:rsidRDefault="00524EC4">
      <w:pPr>
        <w:rPr>
          <w:sz w:val="11"/>
          <w:szCs w:val="11"/>
          <w:lang w:val="el-GR"/>
        </w:rPr>
        <w:sectPr w:rsidR="00524EC4" w:rsidRPr="00844BE7">
          <w:pgSz w:w="11910" w:h="16840"/>
          <w:pgMar w:top="1660" w:right="1260" w:bottom="700" w:left="1260" w:header="851" w:footer="508" w:gutter="0"/>
          <w:cols w:space="720"/>
          <w:noEndnote/>
        </w:sectPr>
      </w:pPr>
    </w:p>
    <w:p w14:paraId="7A59889C" w14:textId="77777777" w:rsidR="00524EC4" w:rsidRPr="00844BE7" w:rsidRDefault="00524EC4">
      <w:pPr>
        <w:pStyle w:val="BodyText"/>
        <w:kinsoku w:val="0"/>
        <w:overflowPunct w:val="0"/>
        <w:spacing w:before="8"/>
        <w:rPr>
          <w:sz w:val="11"/>
          <w:szCs w:val="11"/>
          <w:lang w:val="el-GR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8"/>
        <w:gridCol w:w="3673"/>
        <w:gridCol w:w="1841"/>
      </w:tblGrid>
      <w:tr w:rsidR="00524EC4" w:rsidRPr="00844BE7" w14:paraId="27094771" w14:textId="77777777">
        <w:trPr>
          <w:trHeight w:val="1172"/>
        </w:trPr>
        <w:tc>
          <w:tcPr>
            <w:tcW w:w="7341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57DAB0E5" w14:textId="77777777" w:rsidR="00524EC4" w:rsidRPr="00844BE7" w:rsidRDefault="00524EC4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kinsoku w:val="0"/>
              <w:overflowPunct w:val="0"/>
              <w:spacing w:before="132" w:line="206" w:lineRule="exact"/>
              <w:rPr>
                <w:spacing w:val="-2"/>
                <w:w w:val="80"/>
                <w:sz w:val="19"/>
                <w:szCs w:val="19"/>
                <w:lang w:val="el-GR"/>
              </w:rPr>
            </w:pPr>
            <w:r w:rsidRPr="00844BE7">
              <w:rPr>
                <w:w w:val="80"/>
                <w:sz w:val="19"/>
                <w:szCs w:val="19"/>
                <w:lang w:val="el-GR"/>
              </w:rPr>
              <w:t>Έχουν</w:t>
            </w:r>
            <w:r w:rsidRPr="00844BE7">
              <w:rPr>
                <w:spacing w:val="18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0"/>
                <w:sz w:val="19"/>
                <w:szCs w:val="19"/>
                <w:lang w:val="el-GR"/>
              </w:rPr>
              <w:t>ληφθεί</w:t>
            </w:r>
            <w:r w:rsidRPr="00844BE7">
              <w:rPr>
                <w:spacing w:val="18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0"/>
                <w:sz w:val="19"/>
                <w:szCs w:val="19"/>
                <w:lang w:val="el-GR"/>
              </w:rPr>
              <w:t>δακτυλικά</w:t>
            </w:r>
            <w:r w:rsidRPr="00844BE7">
              <w:rPr>
                <w:spacing w:val="18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0"/>
                <w:sz w:val="19"/>
                <w:szCs w:val="19"/>
                <w:lang w:val="el-GR"/>
              </w:rPr>
              <w:t>αποτυπώματα</w:t>
            </w:r>
            <w:r w:rsidRPr="00844BE7">
              <w:rPr>
                <w:spacing w:val="16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0"/>
                <w:sz w:val="19"/>
                <w:szCs w:val="19"/>
                <w:lang w:val="el-GR"/>
              </w:rPr>
              <w:t>στο</w:t>
            </w:r>
            <w:r w:rsidRPr="00844BE7">
              <w:rPr>
                <w:spacing w:val="18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0"/>
                <w:sz w:val="19"/>
                <w:szCs w:val="19"/>
                <w:lang w:val="el-GR"/>
              </w:rPr>
              <w:t>παρελθόν</w:t>
            </w:r>
            <w:r w:rsidRPr="00844BE7">
              <w:rPr>
                <w:spacing w:val="17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0"/>
                <w:sz w:val="19"/>
                <w:szCs w:val="19"/>
                <w:lang w:val="el-GR"/>
              </w:rPr>
              <w:t>στο</w:t>
            </w:r>
            <w:r w:rsidRPr="00844BE7">
              <w:rPr>
                <w:spacing w:val="18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0"/>
                <w:sz w:val="19"/>
                <w:szCs w:val="19"/>
                <w:lang w:val="el-GR"/>
              </w:rPr>
              <w:t>πλαίσιο</w:t>
            </w:r>
            <w:r w:rsidRPr="00844BE7">
              <w:rPr>
                <w:spacing w:val="18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0"/>
                <w:sz w:val="19"/>
                <w:szCs w:val="19"/>
                <w:lang w:val="el-GR"/>
              </w:rPr>
              <w:t>αίτησης</w:t>
            </w:r>
            <w:r w:rsidRPr="00844BE7">
              <w:rPr>
                <w:spacing w:val="19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0"/>
                <w:sz w:val="19"/>
                <w:szCs w:val="19"/>
                <w:lang w:val="el-GR"/>
              </w:rPr>
              <w:t>για</w:t>
            </w:r>
            <w:r w:rsidRPr="00844BE7">
              <w:rPr>
                <w:spacing w:val="17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0"/>
                <w:sz w:val="19"/>
                <w:szCs w:val="19"/>
                <w:lang w:val="el-GR"/>
              </w:rPr>
              <w:t>θεώρηση</w:t>
            </w:r>
            <w:r w:rsidRPr="00844BE7">
              <w:rPr>
                <w:spacing w:val="18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0"/>
                <w:sz w:val="19"/>
                <w:szCs w:val="19"/>
                <w:lang w:val="el-GR"/>
              </w:rPr>
              <w:t>Σένγκεν:</w:t>
            </w:r>
          </w:p>
          <w:p w14:paraId="7BC13481" w14:textId="77777777" w:rsidR="00524EC4" w:rsidRDefault="00524EC4">
            <w:pPr>
              <w:pStyle w:val="TableParagraph"/>
              <w:numPr>
                <w:ilvl w:val="1"/>
                <w:numId w:val="3"/>
              </w:numPr>
              <w:tabs>
                <w:tab w:val="left" w:pos="664"/>
              </w:tabs>
              <w:kinsoku w:val="0"/>
              <w:overflowPunct w:val="0"/>
              <w:spacing w:line="229" w:lineRule="exact"/>
              <w:ind w:left="664" w:hanging="186"/>
              <w:rPr>
                <w:spacing w:val="-4"/>
                <w:w w:val="90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Όχι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Segoe UI Symbol" w:hAnsi="Segoe UI Symbol" w:cs="Segoe UI Symbol"/>
                <w:w w:val="90"/>
                <w:sz w:val="19"/>
                <w:szCs w:val="19"/>
              </w:rPr>
              <w:t>☐</w:t>
            </w:r>
            <w:r>
              <w:rPr>
                <w:rFonts w:ascii="Segoe UI Symbol" w:hAnsi="Segoe UI Symbol" w:cs="Segoe UI Symbol"/>
                <w:spacing w:val="-4"/>
                <w:w w:val="90"/>
                <w:sz w:val="19"/>
                <w:szCs w:val="19"/>
              </w:rPr>
              <w:t xml:space="preserve"> </w:t>
            </w:r>
            <w:r>
              <w:rPr>
                <w:spacing w:val="-4"/>
                <w:w w:val="90"/>
                <w:sz w:val="19"/>
                <w:szCs w:val="19"/>
              </w:rPr>
              <w:t>Ναι.</w:t>
            </w:r>
          </w:p>
          <w:p w14:paraId="3E08279C" w14:textId="77777777" w:rsidR="00524EC4" w:rsidRPr="00844BE7" w:rsidRDefault="00524EC4">
            <w:pPr>
              <w:pStyle w:val="TableParagraph"/>
              <w:kinsoku w:val="0"/>
              <w:overflowPunct w:val="0"/>
              <w:spacing w:line="215" w:lineRule="exact"/>
              <w:ind w:left="-1"/>
              <w:rPr>
                <w:spacing w:val="-10"/>
                <w:w w:val="90"/>
                <w:sz w:val="19"/>
                <w:szCs w:val="19"/>
                <w:lang w:val="el-GR"/>
              </w:rPr>
            </w:pPr>
            <w:r w:rsidRPr="00844BE7">
              <w:rPr>
                <w:w w:val="90"/>
                <w:sz w:val="19"/>
                <w:szCs w:val="19"/>
                <w:lang w:val="el-GR"/>
              </w:rPr>
              <w:t>Ημερομηνία,</w:t>
            </w:r>
            <w:r w:rsidRPr="00844BE7">
              <w:rPr>
                <w:spacing w:val="-7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εάν</w:t>
            </w:r>
            <w:r w:rsidRPr="00844BE7">
              <w:rPr>
                <w:spacing w:val="-6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είναι</w:t>
            </w:r>
            <w:r w:rsidRPr="00844BE7">
              <w:rPr>
                <w:spacing w:val="-6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γνωστή</w:t>
            </w:r>
            <w:r w:rsidRPr="00844BE7">
              <w:rPr>
                <w:spacing w:val="1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8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8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8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8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7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8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7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Αριθμός</w:t>
            </w:r>
            <w:r w:rsidRPr="00844BE7">
              <w:rPr>
                <w:spacing w:val="-6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της</w:t>
            </w:r>
            <w:r w:rsidRPr="00844BE7">
              <w:rPr>
                <w:spacing w:val="-6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θεώρησης,</w:t>
            </w:r>
            <w:r w:rsidRPr="00844BE7">
              <w:rPr>
                <w:spacing w:val="-7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εάν</w:t>
            </w:r>
            <w:r w:rsidRPr="00844BE7">
              <w:rPr>
                <w:spacing w:val="-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είναι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γνωστός</w:t>
            </w:r>
            <w:r w:rsidRPr="00844BE7">
              <w:rPr>
                <w:spacing w:val="27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8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8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7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8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8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10"/>
                <w:w w:val="90"/>
                <w:sz w:val="19"/>
                <w:szCs w:val="19"/>
                <w:lang w:val="el-GR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9E45121" w14:textId="77777777" w:rsidR="00524EC4" w:rsidRPr="00844BE7" w:rsidRDefault="00524E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el-GR"/>
              </w:rPr>
            </w:pPr>
          </w:p>
        </w:tc>
      </w:tr>
      <w:tr w:rsidR="00524EC4" w:rsidRPr="00844BE7" w14:paraId="25BD0CBB" w14:textId="77777777">
        <w:trPr>
          <w:trHeight w:val="890"/>
        </w:trPr>
        <w:tc>
          <w:tcPr>
            <w:tcW w:w="7341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2A067578" w14:textId="77777777" w:rsidR="00524EC4" w:rsidRPr="00844BE7" w:rsidRDefault="00524EC4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18" w:lineRule="exact"/>
              <w:ind w:left="-1"/>
              <w:rPr>
                <w:spacing w:val="-2"/>
                <w:w w:val="85"/>
                <w:sz w:val="19"/>
                <w:szCs w:val="19"/>
                <w:lang w:val="el-GR"/>
              </w:rPr>
            </w:pPr>
            <w:r w:rsidRPr="00844BE7">
              <w:rPr>
                <w:spacing w:val="-5"/>
                <w:w w:val="95"/>
                <w:sz w:val="19"/>
                <w:szCs w:val="19"/>
                <w:lang w:val="el-GR"/>
              </w:rPr>
              <w:t>29.</w:t>
            </w:r>
            <w:r w:rsidRPr="00844BE7">
              <w:rPr>
                <w:sz w:val="19"/>
                <w:szCs w:val="19"/>
                <w:lang w:val="el-GR"/>
              </w:rPr>
              <w:tab/>
            </w:r>
            <w:r w:rsidRPr="00844BE7">
              <w:rPr>
                <w:w w:val="85"/>
                <w:sz w:val="19"/>
                <w:szCs w:val="19"/>
                <w:lang w:val="el-GR"/>
              </w:rPr>
              <w:t>Άδεια</w:t>
            </w:r>
            <w:r w:rsidRPr="00844BE7">
              <w:rPr>
                <w:spacing w:val="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εισόδου</w:t>
            </w:r>
            <w:r w:rsidRPr="00844BE7">
              <w:rPr>
                <w:spacing w:val="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για</w:t>
            </w:r>
            <w:r w:rsidRPr="00844BE7">
              <w:rPr>
                <w:spacing w:val="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τη</w:t>
            </w:r>
            <w:r w:rsidRPr="00844BE7">
              <w:rPr>
                <w:spacing w:val="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χώρα</w:t>
            </w:r>
            <w:r w:rsidRPr="00844BE7">
              <w:rPr>
                <w:spacing w:val="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τελικού</w:t>
            </w:r>
            <w:r w:rsidRPr="00844BE7">
              <w:rPr>
                <w:spacing w:val="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προορισμού,</w:t>
            </w:r>
            <w:r w:rsidRPr="00844BE7">
              <w:rPr>
                <w:spacing w:val="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εάν</w:t>
            </w:r>
            <w:r w:rsidRPr="00844BE7">
              <w:rPr>
                <w:spacing w:val="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υπάρχει:</w:t>
            </w:r>
          </w:p>
          <w:p w14:paraId="54D55801" w14:textId="77777777" w:rsidR="00524EC4" w:rsidRPr="00844BE7" w:rsidRDefault="00524EC4">
            <w:pPr>
              <w:pStyle w:val="TableParagraph"/>
              <w:kinsoku w:val="0"/>
              <w:overflowPunct w:val="0"/>
              <w:spacing w:line="218" w:lineRule="exact"/>
              <w:ind w:left="-1"/>
              <w:rPr>
                <w:spacing w:val="-10"/>
                <w:sz w:val="19"/>
                <w:szCs w:val="19"/>
                <w:lang w:val="el-GR"/>
              </w:rPr>
            </w:pPr>
            <w:r w:rsidRPr="00844BE7">
              <w:rPr>
                <w:spacing w:val="-2"/>
                <w:sz w:val="19"/>
                <w:szCs w:val="19"/>
                <w:lang w:val="el-GR"/>
              </w:rPr>
              <w:t>Χορηγήθηκε</w:t>
            </w:r>
            <w:r w:rsidRPr="00844BE7">
              <w:rPr>
                <w:spacing w:val="-9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από 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8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9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Ισχύει</w:t>
            </w:r>
            <w:r w:rsidRPr="00844BE7">
              <w:rPr>
                <w:spacing w:val="-8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από</w:t>
            </w:r>
            <w:r w:rsidRPr="00844BE7">
              <w:rPr>
                <w:spacing w:val="56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64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έως</w:t>
            </w:r>
            <w:r w:rsidRPr="00844BE7">
              <w:rPr>
                <w:spacing w:val="5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>.</w:t>
            </w:r>
            <w:r w:rsidRPr="00844BE7">
              <w:rPr>
                <w:spacing w:val="-13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10"/>
                <w:sz w:val="19"/>
                <w:szCs w:val="19"/>
                <w:lang w:val="el-GR"/>
              </w:rPr>
              <w:t>.</w:t>
            </w:r>
          </w:p>
        </w:tc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179E0F48" w14:textId="77777777" w:rsidR="00524EC4" w:rsidRPr="00844BE7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  <w:lang w:val="el-GR"/>
              </w:rPr>
            </w:pPr>
          </w:p>
        </w:tc>
      </w:tr>
      <w:tr w:rsidR="00524EC4" w:rsidRPr="00844BE7" w14:paraId="712BFACD" w14:textId="77777777">
        <w:trPr>
          <w:trHeight w:val="1103"/>
        </w:trPr>
        <w:tc>
          <w:tcPr>
            <w:tcW w:w="7341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09E3806" w14:textId="77777777" w:rsidR="00524EC4" w:rsidRPr="00844BE7" w:rsidRDefault="00524EC4">
            <w:pPr>
              <w:pStyle w:val="TableParagraph"/>
              <w:kinsoku w:val="0"/>
              <w:overflowPunct w:val="0"/>
              <w:spacing w:before="70" w:line="230" w:lineRule="auto"/>
              <w:ind w:left="551" w:right="102" w:hanging="552"/>
              <w:jc w:val="both"/>
              <w:rPr>
                <w:spacing w:val="-2"/>
                <w:w w:val="95"/>
                <w:sz w:val="19"/>
                <w:szCs w:val="19"/>
                <w:lang w:val="el-GR"/>
              </w:rPr>
            </w:pPr>
            <w:r w:rsidRPr="00844BE7">
              <w:rPr>
                <w:w w:val="85"/>
                <w:position w:val="6"/>
                <w:sz w:val="10"/>
                <w:szCs w:val="10"/>
                <w:lang w:val="el-GR"/>
              </w:rPr>
              <w:t>*</w:t>
            </w:r>
            <w:r w:rsidRPr="00844BE7">
              <w:rPr>
                <w:w w:val="85"/>
                <w:sz w:val="19"/>
                <w:szCs w:val="19"/>
                <w:lang w:val="el-GR"/>
              </w:rPr>
              <w:t>30.</w:t>
            </w:r>
            <w:r w:rsidRPr="00844BE7">
              <w:rPr>
                <w:spacing w:val="80"/>
                <w:w w:val="15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Επώνυμο και όνομα προσκαλούντος/-ων</w:t>
            </w:r>
            <w:r w:rsidRPr="00844BE7">
              <w:rPr>
                <w:spacing w:val="-1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στο/στα κράτος/-η μέλος/-η. Εάν δεν συντρέχει αυτή η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περίπτωση,</w:t>
            </w:r>
            <w:r w:rsidRPr="00844BE7">
              <w:rPr>
                <w:spacing w:val="-5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όνομα</w:t>
            </w:r>
            <w:r w:rsidRPr="00844BE7">
              <w:rPr>
                <w:spacing w:val="-4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ξενοδοχείου/-ων</w:t>
            </w:r>
            <w:r w:rsidRPr="00844BE7">
              <w:rPr>
                <w:spacing w:val="-4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ή</w:t>
            </w:r>
            <w:r w:rsidRPr="00844BE7">
              <w:rPr>
                <w:spacing w:val="-4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προσωρινού/-ών</w:t>
            </w:r>
            <w:r w:rsidRPr="00844BE7">
              <w:rPr>
                <w:spacing w:val="-4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καταλύματος/-άτων</w:t>
            </w:r>
            <w:r w:rsidRPr="00844BE7">
              <w:rPr>
                <w:spacing w:val="-5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στο/στα</w:t>
            </w:r>
            <w:r w:rsidRPr="00844BE7">
              <w:rPr>
                <w:spacing w:val="-4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κράτος/-η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μέλος/-η:</w:t>
            </w:r>
          </w:p>
        </w:tc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0D83312" w14:textId="77777777" w:rsidR="00524EC4" w:rsidRPr="00844BE7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  <w:lang w:val="el-GR"/>
              </w:rPr>
            </w:pPr>
          </w:p>
        </w:tc>
      </w:tr>
      <w:tr w:rsidR="00524EC4" w14:paraId="54350AA4" w14:textId="77777777">
        <w:trPr>
          <w:trHeight w:val="1103"/>
        </w:trPr>
        <w:tc>
          <w:tcPr>
            <w:tcW w:w="366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3F416C54" w14:textId="77777777" w:rsidR="00524EC4" w:rsidRPr="00844BE7" w:rsidRDefault="00524EC4">
            <w:pPr>
              <w:pStyle w:val="TableParagraph"/>
              <w:kinsoku w:val="0"/>
              <w:overflowPunct w:val="0"/>
              <w:spacing w:before="70" w:line="230" w:lineRule="auto"/>
              <w:rPr>
                <w:spacing w:val="-2"/>
                <w:w w:val="95"/>
                <w:sz w:val="19"/>
                <w:szCs w:val="19"/>
                <w:lang w:val="el-GR"/>
              </w:rPr>
            </w:pPr>
            <w:r w:rsidRPr="00844BE7">
              <w:rPr>
                <w:w w:val="90"/>
                <w:sz w:val="19"/>
                <w:szCs w:val="19"/>
                <w:lang w:val="el-GR"/>
              </w:rPr>
              <w:t>Διεύθυνση και ηλεκτρονική διεύθυνση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0"/>
                <w:sz w:val="19"/>
                <w:szCs w:val="19"/>
                <w:lang w:val="el-GR"/>
              </w:rPr>
              <w:t>προσκαλούντος/ξενοδοχείου/προσωρινού</w:t>
            </w:r>
            <w:r w:rsidRPr="00844BE7">
              <w:rPr>
                <w:spacing w:val="4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καταλύματος: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B50C" w14:textId="77777777" w:rsidR="00524EC4" w:rsidRDefault="00524EC4">
            <w:pPr>
              <w:pStyle w:val="TableParagraph"/>
              <w:kinsoku w:val="0"/>
              <w:overflowPunct w:val="0"/>
              <w:spacing w:before="63"/>
              <w:ind w:left="104"/>
              <w:rPr>
                <w:spacing w:val="-2"/>
                <w:w w:val="95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Αριθ.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τηλεφώνου:</w:t>
            </w:r>
          </w:p>
        </w:tc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65F61BB" w14:textId="77777777" w:rsidR="00524EC4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524EC4" w:rsidRPr="00844BE7" w14:paraId="5ABFAA66" w14:textId="77777777">
        <w:trPr>
          <w:trHeight w:val="677"/>
        </w:trPr>
        <w:tc>
          <w:tcPr>
            <w:tcW w:w="7341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11E608E7" w14:textId="77777777" w:rsidR="00524EC4" w:rsidRPr="00844BE7" w:rsidRDefault="00524EC4">
            <w:pPr>
              <w:pStyle w:val="TableParagraph"/>
              <w:tabs>
                <w:tab w:val="left" w:pos="550"/>
              </w:tabs>
              <w:kinsoku w:val="0"/>
              <w:overflowPunct w:val="0"/>
              <w:spacing w:before="63"/>
              <w:ind w:left="-1"/>
              <w:rPr>
                <w:spacing w:val="-2"/>
                <w:w w:val="85"/>
                <w:sz w:val="19"/>
                <w:szCs w:val="19"/>
                <w:lang w:val="el-GR"/>
              </w:rPr>
            </w:pPr>
            <w:r w:rsidRPr="00844BE7">
              <w:rPr>
                <w:spacing w:val="-4"/>
                <w:w w:val="95"/>
                <w:position w:val="6"/>
                <w:sz w:val="10"/>
                <w:szCs w:val="10"/>
                <w:lang w:val="el-GR"/>
              </w:rPr>
              <w:t>*</w:t>
            </w:r>
            <w:r w:rsidRPr="00844BE7">
              <w:rPr>
                <w:spacing w:val="-4"/>
                <w:w w:val="95"/>
                <w:sz w:val="19"/>
                <w:szCs w:val="19"/>
                <w:lang w:val="el-GR"/>
              </w:rPr>
              <w:t>31.</w:t>
            </w:r>
            <w:r w:rsidRPr="00844BE7">
              <w:rPr>
                <w:sz w:val="19"/>
                <w:szCs w:val="19"/>
                <w:lang w:val="el-GR"/>
              </w:rPr>
              <w:tab/>
            </w:r>
            <w:r w:rsidRPr="00844BE7">
              <w:rPr>
                <w:w w:val="85"/>
                <w:sz w:val="19"/>
                <w:szCs w:val="19"/>
                <w:lang w:val="el-GR"/>
              </w:rPr>
              <w:t>Επωνυμία</w:t>
            </w:r>
            <w:r w:rsidRPr="00844BE7">
              <w:rPr>
                <w:spacing w:val="-3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και</w:t>
            </w:r>
            <w:r w:rsidRPr="00844BE7">
              <w:rPr>
                <w:spacing w:val="-1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διεύθυνση</w:t>
            </w:r>
            <w:r w:rsidRPr="00844BE7">
              <w:rPr>
                <w:spacing w:val="-3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προσκαλούσας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 xml:space="preserve"> εταιρείας/οργάνωσης: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40F038CB" w14:textId="77777777" w:rsidR="00524EC4" w:rsidRPr="00844BE7" w:rsidRDefault="00524E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el-GR"/>
              </w:rPr>
            </w:pPr>
          </w:p>
        </w:tc>
      </w:tr>
      <w:tr w:rsidR="00524EC4" w14:paraId="4A5B2C42" w14:textId="77777777">
        <w:trPr>
          <w:trHeight w:val="1103"/>
        </w:trPr>
        <w:tc>
          <w:tcPr>
            <w:tcW w:w="366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5F8DF0E" w14:textId="77777777" w:rsidR="00524EC4" w:rsidRPr="00844BE7" w:rsidRDefault="00524EC4">
            <w:pPr>
              <w:pStyle w:val="TableParagraph"/>
              <w:kinsoku w:val="0"/>
              <w:overflowPunct w:val="0"/>
              <w:spacing w:before="71" w:line="230" w:lineRule="auto"/>
              <w:rPr>
                <w:spacing w:val="-2"/>
                <w:w w:val="90"/>
                <w:sz w:val="19"/>
                <w:szCs w:val="19"/>
                <w:lang w:val="el-GR"/>
              </w:rPr>
            </w:pPr>
            <w:r w:rsidRPr="00844BE7">
              <w:rPr>
                <w:w w:val="85"/>
                <w:sz w:val="19"/>
                <w:szCs w:val="19"/>
                <w:lang w:val="el-GR"/>
              </w:rPr>
              <w:t>Επώνυμο, όνομα, διεύθυνση, αριθ. τηλεφώνου και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0"/>
                <w:sz w:val="19"/>
                <w:szCs w:val="19"/>
                <w:lang w:val="el-GR"/>
              </w:rPr>
              <w:t>ηλεκτρονική διεύθυνση του προσώπου επαφής στην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0"/>
                <w:sz w:val="19"/>
                <w:szCs w:val="19"/>
                <w:lang w:val="el-GR"/>
              </w:rPr>
              <w:t>εταιρεία/οργάνωση: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1C0F4" w14:textId="77777777" w:rsidR="00524EC4" w:rsidRDefault="00524EC4">
            <w:pPr>
              <w:pStyle w:val="TableParagraph"/>
              <w:kinsoku w:val="0"/>
              <w:overflowPunct w:val="0"/>
              <w:spacing w:before="63"/>
              <w:ind w:left="104"/>
              <w:rPr>
                <w:spacing w:val="-2"/>
                <w:w w:val="85"/>
                <w:sz w:val="19"/>
                <w:szCs w:val="19"/>
              </w:rPr>
            </w:pPr>
            <w:r>
              <w:rPr>
                <w:w w:val="85"/>
                <w:sz w:val="19"/>
                <w:szCs w:val="19"/>
              </w:rPr>
              <w:t>Αριθ.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w w:val="85"/>
                <w:sz w:val="19"/>
                <w:szCs w:val="19"/>
              </w:rPr>
              <w:t>τηλεφώνου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w w:val="85"/>
                <w:sz w:val="19"/>
                <w:szCs w:val="19"/>
              </w:rPr>
              <w:t>εταιρείας/οργάνωσης:</w:t>
            </w:r>
          </w:p>
        </w:tc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DA41233" w14:textId="77777777" w:rsidR="00524EC4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524EC4" w:rsidRPr="00844BE7" w14:paraId="3E4EBA58" w14:textId="77777777">
        <w:trPr>
          <w:trHeight w:val="677"/>
        </w:trPr>
        <w:tc>
          <w:tcPr>
            <w:tcW w:w="7341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26BDB206" w14:textId="77777777" w:rsidR="00524EC4" w:rsidRPr="00844BE7" w:rsidRDefault="00524EC4">
            <w:pPr>
              <w:pStyle w:val="TableParagraph"/>
              <w:tabs>
                <w:tab w:val="left" w:pos="550"/>
              </w:tabs>
              <w:kinsoku w:val="0"/>
              <w:overflowPunct w:val="0"/>
              <w:spacing w:before="63"/>
              <w:ind w:left="-1"/>
              <w:rPr>
                <w:spacing w:val="-2"/>
                <w:w w:val="85"/>
                <w:sz w:val="19"/>
                <w:szCs w:val="19"/>
                <w:lang w:val="el-GR"/>
              </w:rPr>
            </w:pPr>
            <w:r w:rsidRPr="00844BE7">
              <w:rPr>
                <w:spacing w:val="-4"/>
                <w:w w:val="95"/>
                <w:position w:val="6"/>
                <w:sz w:val="10"/>
                <w:szCs w:val="10"/>
                <w:lang w:val="el-GR"/>
              </w:rPr>
              <w:t>*</w:t>
            </w:r>
            <w:r w:rsidRPr="00844BE7">
              <w:rPr>
                <w:spacing w:val="-4"/>
                <w:w w:val="95"/>
                <w:sz w:val="19"/>
                <w:szCs w:val="19"/>
                <w:lang w:val="el-GR"/>
              </w:rPr>
              <w:t>32.</w:t>
            </w:r>
            <w:r w:rsidRPr="00844BE7">
              <w:rPr>
                <w:sz w:val="19"/>
                <w:szCs w:val="19"/>
                <w:lang w:val="el-GR"/>
              </w:rPr>
              <w:tab/>
            </w:r>
            <w:r w:rsidRPr="00844BE7">
              <w:rPr>
                <w:w w:val="85"/>
                <w:sz w:val="19"/>
                <w:szCs w:val="19"/>
                <w:lang w:val="el-GR"/>
              </w:rPr>
              <w:t>Τα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έξοδα</w:t>
            </w:r>
            <w:r w:rsidRPr="00844BE7">
              <w:rPr>
                <w:spacing w:val="-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ταξιδίου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και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διαβίωσης</w:t>
            </w:r>
            <w:r w:rsidRPr="00844BE7">
              <w:rPr>
                <w:spacing w:val="-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κατά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τη</w:t>
            </w:r>
            <w:r w:rsidRPr="00844BE7">
              <w:rPr>
                <w:spacing w:val="-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διαμονή</w:t>
            </w:r>
            <w:r w:rsidRPr="00844BE7">
              <w:rPr>
                <w:spacing w:val="-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του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αιτούντος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καλύπτονται:</w:t>
            </w:r>
          </w:p>
        </w:tc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5663660C" w14:textId="77777777" w:rsidR="00524EC4" w:rsidRPr="00844BE7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  <w:lang w:val="el-GR"/>
              </w:rPr>
            </w:pPr>
          </w:p>
        </w:tc>
      </w:tr>
      <w:tr w:rsidR="00524EC4" w14:paraId="3984D024" w14:textId="77777777">
        <w:trPr>
          <w:trHeight w:val="3449"/>
        </w:trPr>
        <w:tc>
          <w:tcPr>
            <w:tcW w:w="366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6D4F8F98" w14:textId="77777777" w:rsidR="00524EC4" w:rsidRPr="00844BE7" w:rsidRDefault="00524EC4">
            <w:pPr>
              <w:pStyle w:val="TableParagraph"/>
              <w:numPr>
                <w:ilvl w:val="0"/>
                <w:numId w:val="2"/>
              </w:numPr>
              <w:tabs>
                <w:tab w:val="left" w:pos="140"/>
              </w:tabs>
              <w:kinsoku w:val="0"/>
              <w:overflowPunct w:val="0"/>
              <w:spacing w:before="53" w:line="223" w:lineRule="auto"/>
              <w:ind w:right="2297" w:firstLine="0"/>
              <w:rPr>
                <w:w w:val="95"/>
                <w:sz w:val="19"/>
                <w:szCs w:val="19"/>
                <w:lang w:val="el-GR"/>
              </w:rPr>
            </w:pP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από</w:t>
            </w:r>
            <w:r w:rsidRPr="00844BE7">
              <w:rPr>
                <w:spacing w:val="-3"/>
                <w:w w:val="8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τον</w:t>
            </w:r>
            <w:r w:rsidRPr="00844BE7">
              <w:rPr>
                <w:spacing w:val="-8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85"/>
                <w:sz w:val="19"/>
                <w:szCs w:val="19"/>
                <w:lang w:val="el-GR"/>
              </w:rPr>
              <w:t>αιτούντα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5"/>
                <w:sz w:val="19"/>
                <w:szCs w:val="19"/>
                <w:lang w:val="el-GR"/>
              </w:rPr>
              <w:t>Μέσα</w:t>
            </w:r>
            <w:r w:rsidRPr="00844BE7">
              <w:rPr>
                <w:spacing w:val="-9"/>
                <w:w w:val="95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5"/>
                <w:sz w:val="19"/>
                <w:szCs w:val="19"/>
                <w:lang w:val="el-GR"/>
              </w:rPr>
              <w:t>διαβίωσης:</w:t>
            </w:r>
          </w:p>
          <w:p w14:paraId="20449AF4" w14:textId="77777777" w:rsidR="00524EC4" w:rsidRDefault="00524EC4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kinsoku w:val="0"/>
              <w:overflowPunct w:val="0"/>
              <w:spacing w:line="203" w:lineRule="exact"/>
              <w:ind w:left="428" w:hanging="428"/>
              <w:rPr>
                <w:spacing w:val="-2"/>
                <w:w w:val="95"/>
                <w:sz w:val="19"/>
                <w:szCs w:val="19"/>
              </w:rPr>
            </w:pPr>
            <w:r>
              <w:rPr>
                <w:spacing w:val="-2"/>
                <w:w w:val="95"/>
                <w:sz w:val="19"/>
                <w:szCs w:val="19"/>
              </w:rPr>
              <w:t>Μετρητά</w:t>
            </w:r>
          </w:p>
          <w:p w14:paraId="02F9494D" w14:textId="77777777" w:rsidR="00524EC4" w:rsidRDefault="00524EC4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kinsoku w:val="0"/>
              <w:overflowPunct w:val="0"/>
              <w:spacing w:line="213" w:lineRule="exact"/>
              <w:ind w:left="428" w:hanging="428"/>
              <w:rPr>
                <w:spacing w:val="-2"/>
                <w:w w:val="90"/>
                <w:sz w:val="19"/>
                <w:szCs w:val="19"/>
              </w:rPr>
            </w:pPr>
            <w:r>
              <w:rPr>
                <w:w w:val="80"/>
                <w:sz w:val="19"/>
                <w:szCs w:val="19"/>
              </w:rPr>
              <w:t>Ταξιδιωτικές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-2"/>
                <w:w w:val="90"/>
                <w:sz w:val="19"/>
                <w:szCs w:val="19"/>
              </w:rPr>
              <w:t>επιταγές</w:t>
            </w:r>
          </w:p>
          <w:p w14:paraId="307DCD77" w14:textId="77777777" w:rsidR="00524EC4" w:rsidRDefault="00524EC4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kinsoku w:val="0"/>
              <w:overflowPunct w:val="0"/>
              <w:spacing w:line="213" w:lineRule="exact"/>
              <w:ind w:left="428" w:hanging="428"/>
              <w:rPr>
                <w:spacing w:val="-2"/>
                <w:w w:val="90"/>
                <w:sz w:val="19"/>
                <w:szCs w:val="19"/>
              </w:rPr>
            </w:pPr>
            <w:r>
              <w:rPr>
                <w:w w:val="80"/>
                <w:sz w:val="19"/>
                <w:szCs w:val="19"/>
              </w:rPr>
              <w:t>Πιστωτική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-2"/>
                <w:w w:val="90"/>
                <w:sz w:val="19"/>
                <w:szCs w:val="19"/>
              </w:rPr>
              <w:t>κάρτα</w:t>
            </w:r>
          </w:p>
          <w:p w14:paraId="65401470" w14:textId="77777777" w:rsidR="00524EC4" w:rsidRDefault="00524EC4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kinsoku w:val="0"/>
              <w:overflowPunct w:val="0"/>
              <w:spacing w:line="213" w:lineRule="exact"/>
              <w:ind w:left="428" w:hanging="428"/>
              <w:rPr>
                <w:spacing w:val="-2"/>
                <w:w w:val="90"/>
                <w:sz w:val="19"/>
                <w:szCs w:val="19"/>
              </w:rPr>
            </w:pPr>
            <w:r>
              <w:rPr>
                <w:w w:val="85"/>
                <w:sz w:val="19"/>
                <w:szCs w:val="19"/>
              </w:rPr>
              <w:t>Προπληρωμένη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w w:val="90"/>
                <w:sz w:val="19"/>
                <w:szCs w:val="19"/>
              </w:rPr>
              <w:t>διαμονή</w:t>
            </w:r>
          </w:p>
          <w:p w14:paraId="665D0518" w14:textId="77777777" w:rsidR="00524EC4" w:rsidRDefault="00524EC4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kinsoku w:val="0"/>
              <w:overflowPunct w:val="0"/>
              <w:spacing w:line="213" w:lineRule="exact"/>
              <w:ind w:left="428" w:hanging="428"/>
              <w:rPr>
                <w:spacing w:val="-2"/>
                <w:w w:val="95"/>
                <w:sz w:val="19"/>
                <w:szCs w:val="19"/>
              </w:rPr>
            </w:pPr>
            <w:r>
              <w:rPr>
                <w:w w:val="85"/>
                <w:sz w:val="19"/>
                <w:szCs w:val="19"/>
              </w:rPr>
              <w:t>Προπληρωμένη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μεταφορά</w:t>
            </w:r>
          </w:p>
          <w:p w14:paraId="199965F4" w14:textId="77777777" w:rsidR="00524EC4" w:rsidRDefault="00524EC4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kinsoku w:val="0"/>
              <w:overflowPunct w:val="0"/>
              <w:spacing w:line="233" w:lineRule="exact"/>
              <w:ind w:left="428" w:hanging="428"/>
              <w:rPr>
                <w:spacing w:val="-2"/>
                <w:w w:val="90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Άλλα</w:t>
            </w:r>
            <w:r>
              <w:rPr>
                <w:spacing w:val="-5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(να</w:t>
            </w:r>
            <w:r>
              <w:rPr>
                <w:spacing w:val="-4"/>
                <w:w w:val="90"/>
                <w:sz w:val="19"/>
                <w:szCs w:val="19"/>
              </w:rPr>
              <w:t xml:space="preserve"> </w:t>
            </w:r>
            <w:r>
              <w:rPr>
                <w:spacing w:val="-2"/>
                <w:w w:val="90"/>
                <w:sz w:val="19"/>
                <w:szCs w:val="19"/>
              </w:rPr>
              <w:t>διευκρινιστούν):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F390" w14:textId="77777777" w:rsidR="00763215" w:rsidRPr="00844BE7" w:rsidRDefault="00524EC4" w:rsidP="00763215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49" w:line="198" w:lineRule="exact"/>
              <w:ind w:right="102"/>
              <w:jc w:val="both"/>
              <w:rPr>
                <w:spacing w:val="-5"/>
                <w:w w:val="85"/>
                <w:sz w:val="19"/>
                <w:szCs w:val="19"/>
                <w:lang w:val="el-GR"/>
              </w:rPr>
            </w:pPr>
            <w:r w:rsidRPr="00844BE7">
              <w:rPr>
                <w:w w:val="90"/>
                <w:sz w:val="19"/>
                <w:szCs w:val="19"/>
                <w:lang w:val="el-GR"/>
              </w:rPr>
              <w:t>από</w:t>
            </w:r>
            <w:r w:rsidRPr="00844BE7">
              <w:rPr>
                <w:spacing w:val="-7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αναλαμβάνοντα</w:t>
            </w:r>
            <w:r w:rsidRPr="00844BE7">
              <w:rPr>
                <w:spacing w:val="-6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την</w:t>
            </w:r>
            <w:r w:rsidRPr="00844BE7">
              <w:rPr>
                <w:spacing w:val="-6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ευθύνη</w:t>
            </w:r>
            <w:r w:rsidRPr="00844BE7">
              <w:rPr>
                <w:spacing w:val="-7"/>
                <w:w w:val="90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0"/>
                <w:sz w:val="19"/>
                <w:szCs w:val="19"/>
                <w:lang w:val="el-GR"/>
              </w:rPr>
              <w:t>(φιλοξε­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νούντα, εταιρεία, οργάνωση), να διευκρινι­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2"/>
                <w:w w:val="95"/>
                <w:sz w:val="19"/>
                <w:szCs w:val="19"/>
                <w:lang w:val="el-GR"/>
              </w:rPr>
              <w:t>στεί:</w:t>
            </w:r>
          </w:p>
          <w:p w14:paraId="05E061FC" w14:textId="77777777" w:rsidR="00763215" w:rsidRPr="00844BE7" w:rsidRDefault="00524EC4" w:rsidP="00763215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49" w:line="198" w:lineRule="exact"/>
              <w:ind w:right="102"/>
              <w:jc w:val="both"/>
              <w:rPr>
                <w:spacing w:val="-5"/>
                <w:w w:val="85"/>
                <w:sz w:val="19"/>
                <w:szCs w:val="19"/>
                <w:lang w:val="el-GR"/>
              </w:rPr>
            </w:pPr>
            <w:r w:rsidRPr="00844BE7">
              <w:rPr>
                <w:w w:val="85"/>
                <w:sz w:val="19"/>
                <w:szCs w:val="19"/>
                <w:lang w:val="el-GR"/>
              </w:rPr>
              <w:t>που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αναφέρεται</w:t>
            </w:r>
            <w:r w:rsidRPr="00844BE7">
              <w:rPr>
                <w:spacing w:val="-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στο</w:t>
            </w:r>
            <w:r w:rsidRPr="00844BE7">
              <w:rPr>
                <w:spacing w:val="-2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πεδίο</w:t>
            </w:r>
            <w:r w:rsidRPr="00844BE7">
              <w:rPr>
                <w:spacing w:val="-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30</w:t>
            </w:r>
            <w:r w:rsidRPr="00844BE7">
              <w:rPr>
                <w:spacing w:val="-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ή</w:t>
            </w:r>
            <w:r w:rsidRPr="00844BE7">
              <w:rPr>
                <w:spacing w:val="-1"/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5"/>
                <w:w w:val="85"/>
                <w:sz w:val="19"/>
                <w:szCs w:val="19"/>
                <w:lang w:val="el-GR"/>
              </w:rPr>
              <w:t>31</w:t>
            </w:r>
          </w:p>
          <w:p w14:paraId="1E09D987" w14:textId="77777777" w:rsidR="00763215" w:rsidRPr="00763215" w:rsidRDefault="00524EC4" w:rsidP="00763215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49" w:line="198" w:lineRule="exact"/>
              <w:ind w:right="102"/>
              <w:jc w:val="both"/>
              <w:rPr>
                <w:spacing w:val="-5"/>
                <w:w w:val="85"/>
                <w:sz w:val="19"/>
                <w:szCs w:val="19"/>
              </w:rPr>
            </w:pPr>
            <w:r w:rsidRPr="00763215">
              <w:rPr>
                <w:spacing w:val="-2"/>
                <w:w w:val="85"/>
                <w:sz w:val="19"/>
                <w:szCs w:val="19"/>
              </w:rPr>
              <w:t>άλλοι (να</w:t>
            </w:r>
            <w:r w:rsidRPr="00763215">
              <w:rPr>
                <w:spacing w:val="-4"/>
                <w:sz w:val="19"/>
                <w:szCs w:val="19"/>
              </w:rPr>
              <w:t xml:space="preserve"> </w:t>
            </w:r>
            <w:r w:rsidRPr="00763215">
              <w:rPr>
                <w:spacing w:val="-2"/>
                <w:w w:val="85"/>
                <w:sz w:val="19"/>
                <w:szCs w:val="19"/>
              </w:rPr>
              <w:t>διευκρινιστούν)</w:t>
            </w:r>
            <w:r w:rsidRPr="00763215">
              <w:rPr>
                <w:sz w:val="19"/>
                <w:szCs w:val="19"/>
              </w:rPr>
              <w:t xml:space="preserve"> </w:t>
            </w:r>
          </w:p>
          <w:p w14:paraId="276885EA" w14:textId="0C1BB560" w:rsidR="00524EC4" w:rsidRPr="00763215" w:rsidRDefault="00524EC4" w:rsidP="00763215">
            <w:pPr>
              <w:pStyle w:val="TableParagraph"/>
              <w:tabs>
                <w:tab w:val="left" w:pos="533"/>
              </w:tabs>
              <w:kinsoku w:val="0"/>
              <w:overflowPunct w:val="0"/>
              <w:spacing w:before="49" w:line="198" w:lineRule="exact"/>
              <w:ind w:left="104" w:right="102"/>
              <w:jc w:val="both"/>
              <w:rPr>
                <w:spacing w:val="-5"/>
                <w:w w:val="85"/>
                <w:sz w:val="19"/>
                <w:szCs w:val="19"/>
              </w:rPr>
            </w:pPr>
            <w:r w:rsidRPr="00763215">
              <w:rPr>
                <w:w w:val="95"/>
                <w:sz w:val="19"/>
                <w:szCs w:val="19"/>
              </w:rPr>
              <w:t>Μέσα διαβίωσης:</w:t>
            </w:r>
          </w:p>
          <w:p w14:paraId="6FE62451" w14:textId="77777777" w:rsidR="00524EC4" w:rsidRDefault="00524EC4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00" w:lineRule="exact"/>
              <w:rPr>
                <w:spacing w:val="-2"/>
                <w:w w:val="95"/>
                <w:sz w:val="19"/>
                <w:szCs w:val="19"/>
              </w:rPr>
            </w:pPr>
            <w:r>
              <w:rPr>
                <w:spacing w:val="-2"/>
                <w:w w:val="95"/>
                <w:sz w:val="19"/>
                <w:szCs w:val="19"/>
              </w:rPr>
              <w:t>Μετρητά</w:t>
            </w:r>
          </w:p>
          <w:p w14:paraId="6B0C2E1C" w14:textId="77777777" w:rsidR="00524EC4" w:rsidRDefault="00524EC4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13" w:lineRule="exact"/>
              <w:rPr>
                <w:spacing w:val="-2"/>
                <w:w w:val="95"/>
                <w:sz w:val="19"/>
                <w:szCs w:val="19"/>
              </w:rPr>
            </w:pPr>
            <w:r>
              <w:rPr>
                <w:w w:val="85"/>
                <w:sz w:val="19"/>
                <w:szCs w:val="19"/>
              </w:rPr>
              <w:t>Παρέχεται</w:t>
            </w:r>
            <w:r>
              <w:rPr>
                <w:spacing w:val="-4"/>
                <w:w w:val="95"/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κατάλυμα</w:t>
            </w:r>
          </w:p>
          <w:p w14:paraId="4D51DD96" w14:textId="77777777" w:rsidR="00524EC4" w:rsidRPr="00844BE7" w:rsidRDefault="00524EC4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23" w:lineRule="auto"/>
              <w:ind w:right="102"/>
              <w:rPr>
                <w:spacing w:val="-4"/>
                <w:w w:val="95"/>
                <w:sz w:val="19"/>
                <w:szCs w:val="19"/>
                <w:lang w:val="el-GR"/>
              </w:rPr>
            </w:pPr>
            <w:r w:rsidRPr="00844BE7">
              <w:rPr>
                <w:w w:val="85"/>
                <w:sz w:val="19"/>
                <w:szCs w:val="19"/>
                <w:lang w:val="el-GR"/>
              </w:rPr>
              <w:t>Καλύπτονται όλες οι δαπάνες κατά τη δια­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spacing w:val="-4"/>
                <w:w w:val="95"/>
                <w:sz w:val="19"/>
                <w:szCs w:val="19"/>
                <w:lang w:val="el-GR"/>
              </w:rPr>
              <w:t>μονή</w:t>
            </w:r>
          </w:p>
          <w:p w14:paraId="58AE8F3E" w14:textId="77777777" w:rsidR="00524EC4" w:rsidRDefault="00524EC4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03" w:lineRule="exact"/>
              <w:rPr>
                <w:spacing w:val="-2"/>
                <w:w w:val="95"/>
                <w:sz w:val="19"/>
                <w:szCs w:val="19"/>
              </w:rPr>
            </w:pPr>
            <w:r>
              <w:rPr>
                <w:w w:val="85"/>
                <w:sz w:val="19"/>
                <w:szCs w:val="19"/>
              </w:rPr>
              <w:t>Προπληρωμένη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μεταφορά</w:t>
            </w:r>
          </w:p>
          <w:p w14:paraId="3BBA2FDD" w14:textId="77777777" w:rsidR="00524EC4" w:rsidRDefault="00524EC4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33" w:lineRule="exact"/>
              <w:rPr>
                <w:spacing w:val="-2"/>
                <w:w w:val="90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Άλλα</w:t>
            </w:r>
            <w:r>
              <w:rPr>
                <w:spacing w:val="-5"/>
                <w:w w:val="90"/>
                <w:sz w:val="19"/>
                <w:szCs w:val="19"/>
              </w:rPr>
              <w:t xml:space="preserve"> </w:t>
            </w:r>
            <w:r>
              <w:rPr>
                <w:w w:val="90"/>
                <w:sz w:val="19"/>
                <w:szCs w:val="19"/>
              </w:rPr>
              <w:t>(να</w:t>
            </w:r>
            <w:r>
              <w:rPr>
                <w:spacing w:val="-4"/>
                <w:w w:val="90"/>
                <w:sz w:val="19"/>
                <w:szCs w:val="19"/>
              </w:rPr>
              <w:t xml:space="preserve"> </w:t>
            </w:r>
            <w:r>
              <w:rPr>
                <w:spacing w:val="-2"/>
                <w:w w:val="90"/>
                <w:sz w:val="19"/>
                <w:szCs w:val="19"/>
              </w:rPr>
              <w:t>διευκρινιστούν):</w:t>
            </w:r>
          </w:p>
        </w:tc>
        <w:tc>
          <w:tcPr>
            <w:tcW w:w="18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0CB122A" w14:textId="77777777" w:rsidR="00524EC4" w:rsidRDefault="00524EC4">
            <w:pPr>
              <w:pStyle w:val="BodyText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524EC4" w:rsidRPr="00844BE7" w14:paraId="4AA15882" w14:textId="77777777">
        <w:trPr>
          <w:trHeight w:val="890"/>
        </w:trPr>
        <w:tc>
          <w:tcPr>
            <w:tcW w:w="7341" w:type="dxa"/>
            <w:gridSpan w:val="2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3731CAB9" w14:textId="77777777" w:rsidR="00524EC4" w:rsidRPr="00844BE7" w:rsidRDefault="00524EC4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71" w:line="230" w:lineRule="auto"/>
              <w:ind w:left="478" w:right="102" w:hanging="479"/>
              <w:rPr>
                <w:w w:val="95"/>
                <w:sz w:val="19"/>
                <w:szCs w:val="19"/>
                <w:lang w:val="el-GR"/>
              </w:rPr>
            </w:pPr>
            <w:r w:rsidRPr="00844BE7">
              <w:rPr>
                <w:spacing w:val="-4"/>
                <w:w w:val="95"/>
                <w:sz w:val="19"/>
                <w:szCs w:val="19"/>
                <w:lang w:val="el-GR"/>
              </w:rPr>
              <w:t>33.</w:t>
            </w:r>
            <w:r w:rsidRPr="00844BE7">
              <w:rPr>
                <w:sz w:val="19"/>
                <w:szCs w:val="19"/>
                <w:lang w:val="el-GR"/>
              </w:rPr>
              <w:tab/>
            </w:r>
            <w:r w:rsidRPr="00844BE7">
              <w:rPr>
                <w:w w:val="85"/>
                <w:sz w:val="19"/>
                <w:szCs w:val="19"/>
                <w:lang w:val="el-GR"/>
              </w:rPr>
              <w:t>Επώνυμο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και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όνομα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του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προσώπου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που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συμπληρώνει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το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έντυπο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της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αίτησης,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εάν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διαφέρει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5"/>
                <w:sz w:val="19"/>
                <w:szCs w:val="19"/>
                <w:lang w:val="el-GR"/>
              </w:rPr>
              <w:t>από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95"/>
                <w:sz w:val="19"/>
                <w:szCs w:val="19"/>
                <w:lang w:val="el-GR"/>
              </w:rPr>
              <w:t>τον αιτούντα: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C3AE64A" w14:textId="77777777" w:rsidR="00524EC4" w:rsidRPr="00844BE7" w:rsidRDefault="00524E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  <w:lang w:val="el-GR"/>
              </w:rPr>
            </w:pPr>
          </w:p>
        </w:tc>
      </w:tr>
      <w:tr w:rsidR="00524EC4" w14:paraId="5F5C248B" w14:textId="77777777">
        <w:trPr>
          <w:trHeight w:val="890"/>
        </w:trPr>
        <w:tc>
          <w:tcPr>
            <w:tcW w:w="366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2ACD52D6" w14:textId="77777777" w:rsidR="00524EC4" w:rsidRPr="00844BE7" w:rsidRDefault="00524EC4">
            <w:pPr>
              <w:pStyle w:val="TableParagraph"/>
              <w:kinsoku w:val="0"/>
              <w:overflowPunct w:val="0"/>
              <w:spacing w:before="70" w:line="230" w:lineRule="auto"/>
              <w:rPr>
                <w:w w:val="80"/>
                <w:sz w:val="19"/>
                <w:szCs w:val="19"/>
                <w:lang w:val="el-GR"/>
              </w:rPr>
            </w:pPr>
            <w:r w:rsidRPr="00844BE7">
              <w:rPr>
                <w:w w:val="90"/>
                <w:sz w:val="19"/>
                <w:szCs w:val="19"/>
                <w:lang w:val="el-GR"/>
              </w:rPr>
              <w:t>Διεύθυνση και διεύθυνση ηλ. ταχυδρομείου του</w:t>
            </w:r>
            <w:r w:rsidRPr="00844BE7">
              <w:rPr>
                <w:sz w:val="19"/>
                <w:szCs w:val="19"/>
                <w:lang w:val="el-GR"/>
              </w:rPr>
              <w:t xml:space="preserve"> </w:t>
            </w:r>
            <w:r w:rsidRPr="00844BE7">
              <w:rPr>
                <w:w w:val="80"/>
                <w:sz w:val="19"/>
                <w:szCs w:val="19"/>
                <w:lang w:val="el-GR"/>
              </w:rPr>
              <w:t>προσώπου που συμπληρώνει το έντυπο της αίτησης: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ACE4" w14:textId="77777777" w:rsidR="00524EC4" w:rsidRDefault="00524EC4">
            <w:pPr>
              <w:pStyle w:val="TableParagraph"/>
              <w:kinsoku w:val="0"/>
              <w:overflowPunct w:val="0"/>
              <w:spacing w:before="63"/>
              <w:ind w:left="104"/>
              <w:rPr>
                <w:spacing w:val="-2"/>
                <w:w w:val="95"/>
                <w:sz w:val="19"/>
                <w:szCs w:val="19"/>
              </w:rPr>
            </w:pPr>
            <w:r>
              <w:rPr>
                <w:w w:val="90"/>
                <w:sz w:val="19"/>
                <w:szCs w:val="19"/>
              </w:rPr>
              <w:t>Αριθ.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w w:val="95"/>
                <w:sz w:val="19"/>
                <w:szCs w:val="19"/>
              </w:rPr>
              <w:t>τηλεφώνου: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2C875CE" w14:textId="77777777" w:rsidR="00524EC4" w:rsidRDefault="00524EC4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F2D7FD" w14:textId="77777777" w:rsidR="00524EC4" w:rsidRPr="00844BE7" w:rsidRDefault="00524EC4">
      <w:pPr>
        <w:pStyle w:val="BodyText"/>
        <w:kinsoku w:val="0"/>
        <w:overflowPunct w:val="0"/>
        <w:spacing w:before="65"/>
        <w:ind w:left="100"/>
        <w:rPr>
          <w:spacing w:val="-2"/>
          <w:w w:val="80"/>
          <w:lang w:val="el-GR"/>
        </w:rPr>
      </w:pPr>
      <w:r w:rsidRPr="00844BE7">
        <w:rPr>
          <w:w w:val="80"/>
          <w:lang w:val="el-GR"/>
        </w:rPr>
        <w:t>Γνωρίζω</w:t>
      </w:r>
      <w:r w:rsidRPr="00844BE7">
        <w:rPr>
          <w:spacing w:val="12"/>
          <w:lang w:val="el-GR"/>
        </w:rPr>
        <w:t xml:space="preserve"> </w:t>
      </w:r>
      <w:r w:rsidRPr="00844BE7">
        <w:rPr>
          <w:w w:val="80"/>
          <w:lang w:val="el-GR"/>
        </w:rPr>
        <w:t>ότι</w:t>
      </w:r>
      <w:r w:rsidRPr="00844BE7">
        <w:rPr>
          <w:spacing w:val="13"/>
          <w:lang w:val="el-GR"/>
        </w:rPr>
        <w:t xml:space="preserve"> </w:t>
      </w:r>
      <w:r w:rsidRPr="00844BE7">
        <w:rPr>
          <w:w w:val="80"/>
          <w:lang w:val="el-GR"/>
        </w:rPr>
        <w:t>το</w:t>
      </w:r>
      <w:r w:rsidRPr="00844BE7">
        <w:rPr>
          <w:spacing w:val="12"/>
          <w:lang w:val="el-GR"/>
        </w:rPr>
        <w:t xml:space="preserve"> </w:t>
      </w:r>
      <w:r w:rsidRPr="00844BE7">
        <w:rPr>
          <w:w w:val="80"/>
          <w:lang w:val="el-GR"/>
        </w:rPr>
        <w:t>τέλος</w:t>
      </w:r>
      <w:r w:rsidRPr="00844BE7">
        <w:rPr>
          <w:spacing w:val="13"/>
          <w:lang w:val="el-GR"/>
        </w:rPr>
        <w:t xml:space="preserve"> </w:t>
      </w:r>
      <w:r w:rsidRPr="00844BE7">
        <w:rPr>
          <w:w w:val="80"/>
          <w:lang w:val="el-GR"/>
        </w:rPr>
        <w:t>θεώρησης</w:t>
      </w:r>
      <w:r w:rsidRPr="00844BE7">
        <w:rPr>
          <w:spacing w:val="13"/>
          <w:lang w:val="el-GR"/>
        </w:rPr>
        <w:t xml:space="preserve"> </w:t>
      </w:r>
      <w:r w:rsidRPr="00844BE7">
        <w:rPr>
          <w:w w:val="80"/>
          <w:lang w:val="el-GR"/>
        </w:rPr>
        <w:t>δεν</w:t>
      </w:r>
      <w:r w:rsidRPr="00844BE7">
        <w:rPr>
          <w:spacing w:val="11"/>
          <w:lang w:val="el-GR"/>
        </w:rPr>
        <w:t xml:space="preserve"> </w:t>
      </w:r>
      <w:r w:rsidRPr="00844BE7">
        <w:rPr>
          <w:w w:val="80"/>
          <w:lang w:val="el-GR"/>
        </w:rPr>
        <w:t>επιστρέφεται</w:t>
      </w:r>
      <w:r w:rsidRPr="00844BE7">
        <w:rPr>
          <w:spacing w:val="13"/>
          <w:lang w:val="el-GR"/>
        </w:rPr>
        <w:t xml:space="preserve"> </w:t>
      </w:r>
      <w:r w:rsidRPr="00844BE7">
        <w:rPr>
          <w:w w:val="80"/>
          <w:lang w:val="el-GR"/>
        </w:rPr>
        <w:t>σε</w:t>
      </w:r>
      <w:r w:rsidRPr="00844BE7">
        <w:rPr>
          <w:spacing w:val="12"/>
          <w:lang w:val="el-GR"/>
        </w:rPr>
        <w:t xml:space="preserve"> </w:t>
      </w:r>
      <w:r w:rsidRPr="00844BE7">
        <w:rPr>
          <w:w w:val="80"/>
          <w:lang w:val="el-GR"/>
        </w:rPr>
        <w:t>περίπτωση</w:t>
      </w:r>
      <w:r w:rsidRPr="00844BE7">
        <w:rPr>
          <w:spacing w:val="14"/>
          <w:lang w:val="el-GR"/>
        </w:rPr>
        <w:t xml:space="preserve"> </w:t>
      </w:r>
      <w:r w:rsidRPr="00844BE7">
        <w:rPr>
          <w:spacing w:val="-2"/>
          <w:w w:val="80"/>
          <w:lang w:val="el-GR"/>
        </w:rPr>
        <w:t>απόρριψης.</w:t>
      </w:r>
    </w:p>
    <w:p w14:paraId="3B55008B" w14:textId="77777777" w:rsidR="00524EC4" w:rsidRPr="00844BE7" w:rsidRDefault="00524EC4">
      <w:pPr>
        <w:pStyle w:val="BodyText"/>
        <w:kinsoku w:val="0"/>
        <w:overflowPunct w:val="0"/>
        <w:rPr>
          <w:lang w:val="el-GR"/>
        </w:rPr>
      </w:pPr>
    </w:p>
    <w:p w14:paraId="4702A33F" w14:textId="77777777" w:rsidR="00524EC4" w:rsidRPr="00844BE7" w:rsidRDefault="00524EC4">
      <w:pPr>
        <w:pStyle w:val="BodyText"/>
        <w:kinsoku w:val="0"/>
        <w:overflowPunct w:val="0"/>
        <w:spacing w:before="12"/>
        <w:rPr>
          <w:lang w:val="el-GR"/>
        </w:rPr>
      </w:pPr>
    </w:p>
    <w:p w14:paraId="4B3D7E0E" w14:textId="77777777" w:rsidR="00524EC4" w:rsidRPr="00844BE7" w:rsidRDefault="00524EC4">
      <w:pPr>
        <w:pStyle w:val="BodyText"/>
        <w:kinsoku w:val="0"/>
        <w:overflowPunct w:val="0"/>
        <w:ind w:left="100"/>
        <w:rPr>
          <w:spacing w:val="-2"/>
          <w:w w:val="80"/>
          <w:lang w:val="el-GR"/>
        </w:rPr>
      </w:pPr>
      <w:r w:rsidRPr="00844BE7">
        <w:rPr>
          <w:w w:val="80"/>
          <w:lang w:val="el-GR"/>
        </w:rPr>
        <w:t>Ισχύει</w:t>
      </w:r>
      <w:r w:rsidRPr="00844BE7">
        <w:rPr>
          <w:spacing w:val="17"/>
          <w:lang w:val="el-GR"/>
        </w:rPr>
        <w:t xml:space="preserve"> </w:t>
      </w:r>
      <w:r w:rsidRPr="00844BE7">
        <w:rPr>
          <w:w w:val="80"/>
          <w:lang w:val="el-GR"/>
        </w:rPr>
        <w:t>σε</w:t>
      </w:r>
      <w:r w:rsidRPr="00844BE7">
        <w:rPr>
          <w:spacing w:val="19"/>
          <w:lang w:val="el-GR"/>
        </w:rPr>
        <w:t xml:space="preserve"> </w:t>
      </w:r>
      <w:r w:rsidRPr="00844BE7">
        <w:rPr>
          <w:w w:val="80"/>
          <w:lang w:val="el-GR"/>
        </w:rPr>
        <w:t>περίπτωση</w:t>
      </w:r>
      <w:r w:rsidRPr="00844BE7">
        <w:rPr>
          <w:spacing w:val="21"/>
          <w:lang w:val="el-GR"/>
        </w:rPr>
        <w:t xml:space="preserve"> </w:t>
      </w:r>
      <w:r w:rsidRPr="00844BE7">
        <w:rPr>
          <w:w w:val="80"/>
          <w:lang w:val="el-GR"/>
        </w:rPr>
        <w:t>έκδοσης</w:t>
      </w:r>
      <w:r w:rsidRPr="00844BE7">
        <w:rPr>
          <w:spacing w:val="18"/>
          <w:lang w:val="el-GR"/>
        </w:rPr>
        <w:t xml:space="preserve"> </w:t>
      </w:r>
      <w:r w:rsidRPr="00844BE7">
        <w:rPr>
          <w:w w:val="80"/>
          <w:lang w:val="el-GR"/>
        </w:rPr>
        <w:t>θεώρησης</w:t>
      </w:r>
      <w:r w:rsidRPr="00844BE7">
        <w:rPr>
          <w:spacing w:val="19"/>
          <w:lang w:val="el-GR"/>
        </w:rPr>
        <w:t xml:space="preserve"> </w:t>
      </w:r>
      <w:r w:rsidRPr="00844BE7">
        <w:rPr>
          <w:w w:val="80"/>
          <w:lang w:val="el-GR"/>
        </w:rPr>
        <w:t>πολλαπλών</w:t>
      </w:r>
      <w:r w:rsidRPr="00844BE7">
        <w:rPr>
          <w:spacing w:val="18"/>
          <w:lang w:val="el-GR"/>
        </w:rPr>
        <w:t xml:space="preserve"> </w:t>
      </w:r>
      <w:r w:rsidRPr="00844BE7">
        <w:rPr>
          <w:spacing w:val="-2"/>
          <w:w w:val="80"/>
          <w:lang w:val="el-GR"/>
        </w:rPr>
        <w:t>εισόδων:</w:t>
      </w:r>
    </w:p>
    <w:p w14:paraId="1119B495" w14:textId="77777777" w:rsidR="00524EC4" w:rsidRPr="00844BE7" w:rsidRDefault="00524EC4">
      <w:pPr>
        <w:pStyle w:val="BodyText"/>
        <w:kinsoku w:val="0"/>
        <w:overflowPunct w:val="0"/>
        <w:spacing w:before="112" w:line="230" w:lineRule="auto"/>
        <w:ind w:left="100"/>
        <w:rPr>
          <w:w w:val="85"/>
          <w:lang w:val="el-GR"/>
        </w:rPr>
      </w:pPr>
      <w:r w:rsidRPr="00844BE7">
        <w:rPr>
          <w:w w:val="85"/>
          <w:lang w:val="el-GR"/>
        </w:rPr>
        <w:t>Γνωρίζω</w:t>
      </w:r>
      <w:r w:rsidRPr="00844BE7">
        <w:rPr>
          <w:spacing w:val="-1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ότι</w:t>
      </w:r>
      <w:r w:rsidRPr="00844BE7">
        <w:rPr>
          <w:spacing w:val="-1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χρειάζεται</w:t>
      </w:r>
      <w:r w:rsidRPr="00844BE7">
        <w:rPr>
          <w:spacing w:val="-1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να</w:t>
      </w:r>
      <w:r w:rsidRPr="00844BE7">
        <w:rPr>
          <w:spacing w:val="-2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διαθέτω</w:t>
      </w:r>
      <w:r w:rsidRPr="00844BE7">
        <w:rPr>
          <w:spacing w:val="-1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κατάλληλη</w:t>
      </w:r>
      <w:r w:rsidRPr="00844BE7">
        <w:rPr>
          <w:spacing w:val="-1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ταξιδιωτική</w:t>
      </w:r>
      <w:r w:rsidRPr="00844BE7">
        <w:rPr>
          <w:spacing w:val="-1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ιατρική</w:t>
      </w:r>
      <w:r w:rsidRPr="00844BE7">
        <w:rPr>
          <w:spacing w:val="-1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ασφάλιση</w:t>
      </w:r>
      <w:r w:rsidRPr="00844BE7">
        <w:rPr>
          <w:spacing w:val="-1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για</w:t>
      </w:r>
      <w:r w:rsidRPr="00844BE7">
        <w:rPr>
          <w:spacing w:val="-1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την</w:t>
      </w:r>
      <w:r w:rsidRPr="00844BE7">
        <w:rPr>
          <w:spacing w:val="-2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πρώτη</w:t>
      </w:r>
      <w:r w:rsidRPr="00844BE7">
        <w:rPr>
          <w:spacing w:val="-2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παραμονή</w:t>
      </w:r>
      <w:r w:rsidRPr="00844BE7">
        <w:rPr>
          <w:spacing w:val="-1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μου</w:t>
      </w:r>
      <w:r w:rsidRPr="00844BE7">
        <w:rPr>
          <w:spacing w:val="-2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και</w:t>
      </w:r>
      <w:r w:rsidRPr="00844BE7">
        <w:rPr>
          <w:spacing w:val="-1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για</w:t>
      </w:r>
      <w:r w:rsidRPr="00844BE7">
        <w:rPr>
          <w:spacing w:val="-1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τυχόν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μεταγενέστερες επισκέψεις στο έδαφος των κρατών μελών.</w:t>
      </w:r>
    </w:p>
    <w:p w14:paraId="22317546" w14:textId="43C2C617" w:rsidR="00524EC4" w:rsidRPr="00844BE7" w:rsidRDefault="00BC7BA4">
      <w:pPr>
        <w:pStyle w:val="BodyText"/>
        <w:kinsoku w:val="0"/>
        <w:overflowPunct w:val="0"/>
        <w:spacing w:before="135"/>
        <w:rPr>
          <w:sz w:val="20"/>
          <w:szCs w:val="2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E524970" wp14:editId="45AE1E07">
                <wp:simplePos x="0" y="0"/>
                <wp:positionH relativeFrom="page">
                  <wp:posOffset>863600</wp:posOffset>
                </wp:positionH>
                <wp:positionV relativeFrom="paragraph">
                  <wp:posOffset>249555</wp:posOffset>
                </wp:positionV>
                <wp:extent cx="5832475" cy="6985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>
                            <a:gd name="T0" fmla="*/ 9184 w 9185"/>
                            <a:gd name="T1" fmla="*/ 0 h 11"/>
                            <a:gd name="T2" fmla="*/ 0 w 9185"/>
                            <a:gd name="T3" fmla="*/ 0 h 11"/>
                            <a:gd name="T4" fmla="*/ 0 w 9185"/>
                            <a:gd name="T5" fmla="*/ 10 h 11"/>
                            <a:gd name="T6" fmla="*/ 9184 w 9185"/>
                            <a:gd name="T7" fmla="*/ 10 h 11"/>
                            <a:gd name="T8" fmla="*/ 9184 w 9185"/>
                            <a:gd name="T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85" h="11">
                              <a:moveTo>
                                <a:pt x="9184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184" y="10"/>
                              </a:lnTo>
                              <a:lnTo>
                                <a:pt x="9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289D9" id="Freeform 16" o:spid="_x0000_s1026" style="position:absolute;margin-left:68pt;margin-top:19.65pt;width:459.25pt;height:.5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" o:allowincell="f" path="m9184,l,,,10r9184,l9184,xe" fillcolor="black" stroked="f">
                <v:path arrowok="t" o:connecttype="custom" o:connectlocs="5831840,0;0,0;0,6350;5831840,6350;5831840,0" o:connectangles="0,0,0,0,0"/>
                <w10:wrap type="topAndBottom" anchorx="page"/>
              </v:shape>
            </w:pict>
          </mc:Fallback>
        </mc:AlternateContent>
      </w:r>
    </w:p>
    <w:p w14:paraId="5E6CBA4C" w14:textId="77777777" w:rsidR="00524EC4" w:rsidRPr="00844BE7" w:rsidRDefault="00524EC4">
      <w:pPr>
        <w:pStyle w:val="BodyText"/>
        <w:kinsoku w:val="0"/>
        <w:overflowPunct w:val="0"/>
        <w:spacing w:before="135"/>
        <w:rPr>
          <w:sz w:val="20"/>
          <w:szCs w:val="20"/>
          <w:lang w:val="el-GR"/>
        </w:rPr>
        <w:sectPr w:rsidR="00524EC4" w:rsidRPr="00844BE7">
          <w:pgSz w:w="11910" w:h="16840"/>
          <w:pgMar w:top="1660" w:right="1260" w:bottom="700" w:left="1260" w:header="846" w:footer="508" w:gutter="0"/>
          <w:cols w:space="720"/>
          <w:noEndnote/>
        </w:sectPr>
      </w:pPr>
    </w:p>
    <w:p w14:paraId="0C33D479" w14:textId="77777777" w:rsidR="00524EC4" w:rsidRPr="00844BE7" w:rsidRDefault="00524EC4">
      <w:pPr>
        <w:pStyle w:val="BodyText"/>
        <w:kinsoku w:val="0"/>
        <w:overflowPunct w:val="0"/>
        <w:spacing w:before="8"/>
        <w:rPr>
          <w:sz w:val="11"/>
          <w:szCs w:val="11"/>
          <w:lang w:val="el-GR"/>
        </w:rPr>
      </w:pPr>
    </w:p>
    <w:p w14:paraId="3B6AD7C9" w14:textId="035DED6A" w:rsidR="00524EC4" w:rsidRDefault="00BC7BA4">
      <w:pPr>
        <w:pStyle w:val="BodyText"/>
        <w:kinsoku w:val="0"/>
        <w:overflowPunct w:val="0"/>
        <w:spacing w:line="20" w:lineRule="exact"/>
        <w:ind w:left="1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D9158D2" wp14:editId="3F6E3E6F">
                <wp:extent cx="5832475" cy="12700"/>
                <wp:effectExtent l="0" t="0" r="0" b="127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2475" cy="12700"/>
                          <a:chOff x="0" y="0"/>
                          <a:chExt cx="9185" cy="20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85" cy="11"/>
                          </a:xfrm>
                          <a:custGeom>
                            <a:avLst/>
                            <a:gdLst>
                              <a:gd name="T0" fmla="*/ 9184 w 9185"/>
                              <a:gd name="T1" fmla="*/ 0 h 11"/>
                              <a:gd name="T2" fmla="*/ 0 w 9185"/>
                              <a:gd name="T3" fmla="*/ 0 h 11"/>
                              <a:gd name="T4" fmla="*/ 0 w 9185"/>
                              <a:gd name="T5" fmla="*/ 10 h 11"/>
                              <a:gd name="T6" fmla="*/ 9184 w 9185"/>
                              <a:gd name="T7" fmla="*/ 10 h 11"/>
                              <a:gd name="T8" fmla="*/ 9184 w 9185"/>
                              <a:gd name="T9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85" h="11">
                                <a:moveTo>
                                  <a:pt x="9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184" y="10"/>
                                </a:lnTo>
                                <a:lnTo>
                                  <a:pt x="9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5A0D15" id="Group 17" o:spid="_x0000_s1026" style="width:459.25pt;height:1pt;mso-position-horizontal-relative:char;mso-position-vertical-relative:line" coordsize="91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">
                <v:shape id="Freeform 18" o:spid="_x0000_s1027" style="position:absolute;width:9185;height:11;visibility:visible;mso-wrap-style:square;v-text-anchor:top" coordsize="918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" path="m9184,l,,,10r9184,l9184,xe" fillcolor="black" stroked="f">
                  <v:path arrowok="t" o:connecttype="custom" o:connectlocs="9184,0;0,0;0,10;9184,10;9184,0" o:connectangles="0,0,0,0,0"/>
                </v:shape>
                <w10:anchorlock/>
              </v:group>
            </w:pict>
          </mc:Fallback>
        </mc:AlternateContent>
      </w:r>
    </w:p>
    <w:p w14:paraId="0CE50BD8" w14:textId="77777777" w:rsidR="00524EC4" w:rsidRPr="00844BE7" w:rsidRDefault="00524EC4">
      <w:pPr>
        <w:pStyle w:val="BodyText"/>
        <w:kinsoku w:val="0"/>
        <w:overflowPunct w:val="0"/>
        <w:spacing w:before="132" w:line="230" w:lineRule="auto"/>
        <w:ind w:left="100" w:right="99"/>
        <w:rPr>
          <w:w w:val="85"/>
          <w:lang w:val="el-GR"/>
        </w:rPr>
      </w:pPr>
      <w:r w:rsidRPr="00844BE7">
        <w:rPr>
          <w:w w:val="85"/>
          <w:lang w:val="el-GR"/>
        </w:rPr>
        <w:t>Γνωρίζω και δέχομαι τα ακόλουθα: να συλλεχθούν τα στοιχεία που απαιτούνται από την παρούσα αίτηση και να ληφθεί η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φωτογραφία μου και, εφόσον απαιτείται, να ληφθούν τα δακτυλικά αποτυπώματα, που είναι υποχρεωτικά για την εξέταση της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αίτησης·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και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τα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δεδομένα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προσωπικού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χαρακτήρα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που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με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αφορούν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και</w:t>
      </w:r>
      <w:r w:rsidRPr="00844BE7">
        <w:rPr>
          <w:spacing w:val="-3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τα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οποία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περιλαμβάνονται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στο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παρόν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έντυπο</w:t>
      </w:r>
      <w:r w:rsidRPr="00844BE7">
        <w:rPr>
          <w:spacing w:val="-3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αίτησης,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καθώς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και τα δακτυλικά αποτυπώματα και η φωτογραφία μου θα γνωστοποιηθούν στις αρμόδιες αρχές των κρατών μελών και θα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αποτελέσουν αντικείμενο επεξεργασίας από αυτές, ώστε να ληφθεί απόφαση σχετικά με την αίτησή μου.</w:t>
      </w:r>
    </w:p>
    <w:p w14:paraId="4A041E6E" w14:textId="16819AE0" w:rsidR="00524EC4" w:rsidRPr="00844BE7" w:rsidRDefault="00524EC4">
      <w:pPr>
        <w:pStyle w:val="BodyText"/>
        <w:tabs>
          <w:tab w:val="left" w:leader="dot" w:pos="9134"/>
        </w:tabs>
        <w:kinsoku w:val="0"/>
        <w:overflowPunct w:val="0"/>
        <w:spacing w:line="230" w:lineRule="auto"/>
        <w:ind w:left="100" w:right="98"/>
        <w:rPr>
          <w:spacing w:val="-6"/>
          <w:w w:val="90"/>
          <w:lang w:val="en-US"/>
        </w:rPr>
      </w:pPr>
      <w:r w:rsidRPr="00844BE7">
        <w:rPr>
          <w:w w:val="85"/>
          <w:lang w:val="el-GR"/>
        </w:rPr>
        <w:t>Αυτά τα δεδομένα καθώς και τα δεδομένα που αφορούν την απόφαση που λαμβάνεται σχετικά με την αίτησή μου ή απόφαση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κατάργησης, ανάκλησης ή παράτασης χορηγηθείσας θεώρησης καταχωρίζονται και αποθηκεύονται στο σύστημα πληροφοριών για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τις θεωρήσεις (</w:t>
      </w:r>
      <w:r>
        <w:rPr>
          <w:w w:val="85"/>
        </w:rPr>
        <w:t>VIS</w:t>
      </w:r>
      <w:r w:rsidRPr="00844BE7">
        <w:rPr>
          <w:w w:val="85"/>
          <w:lang w:val="el-GR"/>
        </w:rPr>
        <w:t>) για μέγιστο διάστημα 5 ετών, κατά τη διάρκεια του οποίου είναι προσβάσιμα από τις αρχές θεώρησης και τις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αρμόδιες αρχές για τη διενέργεια ελέγχων θεωρήσεων στα εξωτερικά σύνορα και εντός των κρατών μελών και από τις αρχές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μετανάστευσης και ασύλου στα κράτη μέλη με σκοπό την επαλήθευση της πλήρωσης των προϋποθέσεων νόμιμης εισόδου,</w:t>
      </w:r>
      <w:r w:rsidRPr="00844BE7">
        <w:rPr>
          <w:spacing w:val="80"/>
          <w:lang w:val="el-GR"/>
        </w:rPr>
        <w:t xml:space="preserve"> </w:t>
      </w:r>
      <w:r w:rsidRPr="00844BE7">
        <w:rPr>
          <w:w w:val="85"/>
          <w:lang w:val="el-GR"/>
        </w:rPr>
        <w:t>διαμονής και κατοικίας στο έδαφος των κρατών μελών, για την αναγνώριση προσώπων τα οποία δεν πληρούν ή δεν πληρούν πλέον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τις προϋποθέσεις αυτές, για την εξέταση των αιτήσεων ασύλου και για τον καθορισμό της ευθύνης για την εν λόγω εξέταση. Υπό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ορισμένους όρους τα στοιχεία θα είναι επίσης διαθέσιμα στις εντεταλμένες αρχές των κρατών μελών καθώς και στην Ευρωπόλ, για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τους σκοπούς της πρόληψης, εξακρίβωσης και διερεύνησης τρομοκρατικών πράξεων και άλλων σοβαρών αξιόποινων πράξεων. Η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αρμόδια</w:t>
      </w:r>
      <w:r w:rsidRPr="00844BE7">
        <w:rPr>
          <w:spacing w:val="-4"/>
          <w:lang w:val="el-GR"/>
        </w:rPr>
        <w:t xml:space="preserve"> </w:t>
      </w:r>
      <w:r w:rsidRPr="00844BE7">
        <w:rPr>
          <w:w w:val="85"/>
          <w:lang w:val="el-GR"/>
        </w:rPr>
        <w:t>για</w:t>
      </w:r>
      <w:r w:rsidRPr="00844BE7">
        <w:rPr>
          <w:spacing w:val="-3"/>
          <w:lang w:val="el-GR"/>
        </w:rPr>
        <w:t xml:space="preserve"> </w:t>
      </w:r>
      <w:r w:rsidRPr="00844BE7">
        <w:rPr>
          <w:w w:val="85"/>
          <w:lang w:val="el-GR"/>
        </w:rPr>
        <w:t>την</w:t>
      </w:r>
      <w:r w:rsidRPr="00844BE7">
        <w:rPr>
          <w:spacing w:val="-4"/>
          <w:lang w:val="el-GR"/>
        </w:rPr>
        <w:t xml:space="preserve"> </w:t>
      </w:r>
      <w:r w:rsidRPr="00844BE7">
        <w:rPr>
          <w:w w:val="85"/>
          <w:lang w:val="el-GR"/>
        </w:rPr>
        <w:t>επεξεργασία</w:t>
      </w:r>
      <w:r w:rsidRPr="00844BE7">
        <w:rPr>
          <w:spacing w:val="-3"/>
          <w:lang w:val="el-GR"/>
        </w:rPr>
        <w:t xml:space="preserve"> </w:t>
      </w:r>
      <w:r w:rsidRPr="00844BE7">
        <w:rPr>
          <w:w w:val="85"/>
          <w:lang w:val="el-GR"/>
        </w:rPr>
        <w:t>των</w:t>
      </w:r>
      <w:r w:rsidRPr="00844BE7">
        <w:rPr>
          <w:spacing w:val="-4"/>
          <w:lang w:val="el-GR"/>
        </w:rPr>
        <w:t xml:space="preserve"> </w:t>
      </w:r>
      <w:r w:rsidRPr="00844BE7">
        <w:rPr>
          <w:w w:val="85"/>
          <w:lang w:val="el-GR"/>
        </w:rPr>
        <w:t>δεδομένων</w:t>
      </w:r>
      <w:r w:rsidRPr="00844BE7">
        <w:rPr>
          <w:spacing w:val="-3"/>
          <w:lang w:val="el-GR"/>
        </w:rPr>
        <w:t xml:space="preserve"> </w:t>
      </w:r>
      <w:r w:rsidRPr="00844BE7">
        <w:rPr>
          <w:w w:val="85"/>
          <w:lang w:val="el-GR"/>
        </w:rPr>
        <w:t>αρχή</w:t>
      </w:r>
      <w:r w:rsidRPr="00844BE7">
        <w:rPr>
          <w:spacing w:val="-3"/>
          <w:lang w:val="el-GR"/>
        </w:rPr>
        <w:t xml:space="preserve"> </w:t>
      </w:r>
      <w:r w:rsidRPr="00844BE7">
        <w:rPr>
          <w:w w:val="85"/>
          <w:lang w:val="el-GR"/>
        </w:rPr>
        <w:t>είναι</w:t>
      </w:r>
      <w:r w:rsidR="00844BE7">
        <w:rPr>
          <w:w w:val="85"/>
          <w:lang w:val="el-GR"/>
        </w:rPr>
        <w:t xml:space="preserve"> το Υπουργείο Εξωτερικών, Βας. Σοφίας 1, 106 71, Αθήνα, τηλ. +302103681000, </w:t>
      </w:r>
      <w:r w:rsidR="00844BE7">
        <w:rPr>
          <w:w w:val="85"/>
          <w:lang w:val="en-US"/>
        </w:rPr>
        <w:t>fax</w:t>
      </w:r>
      <w:r w:rsidR="00844BE7" w:rsidRPr="00844BE7">
        <w:rPr>
          <w:w w:val="85"/>
          <w:lang w:val="el-GR"/>
        </w:rPr>
        <w:t xml:space="preserve">. +30210 368 1717, </w:t>
      </w:r>
      <w:r w:rsidR="00844BE7">
        <w:rPr>
          <w:w w:val="85"/>
          <w:lang w:val="en-US"/>
        </w:rPr>
        <w:t>mail</w:t>
      </w:r>
      <w:r w:rsidR="00844BE7" w:rsidRPr="00844BE7">
        <w:rPr>
          <w:w w:val="85"/>
          <w:lang w:val="el-GR"/>
        </w:rPr>
        <w:t>:</w:t>
      </w:r>
      <w:r w:rsidR="00844BE7">
        <w:rPr>
          <w:w w:val="85"/>
          <w:lang w:val="en-US"/>
        </w:rPr>
        <w:t xml:space="preserve"> </w:t>
      </w:r>
      <w:hyperlink r:id="rId12" w:history="1">
        <w:r w:rsidR="00844BE7" w:rsidRPr="002653A9">
          <w:rPr>
            <w:rStyle w:val="Hyperlink"/>
            <w:w w:val="85"/>
            <w:lang w:val="en-US"/>
          </w:rPr>
          <w:t>dc4@mfa.gr</w:t>
        </w:r>
      </w:hyperlink>
      <w:r w:rsidR="00844BE7">
        <w:rPr>
          <w:w w:val="85"/>
          <w:lang w:val="en-US"/>
        </w:rPr>
        <w:t xml:space="preserve">, </w:t>
      </w:r>
      <w:hyperlink r:id="rId13" w:history="1">
        <w:r w:rsidR="00844BE7" w:rsidRPr="002653A9">
          <w:rPr>
            <w:rStyle w:val="Hyperlink"/>
            <w:w w:val="85"/>
            <w:lang w:val="en-US"/>
          </w:rPr>
          <w:t>st2@mfa.gr</w:t>
        </w:r>
      </w:hyperlink>
      <w:r w:rsidR="00844BE7">
        <w:rPr>
          <w:w w:val="85"/>
          <w:lang w:val="en-US"/>
        </w:rPr>
        <w:t xml:space="preserve"> </w:t>
      </w:r>
    </w:p>
    <w:p w14:paraId="5B98F933" w14:textId="35D6C665" w:rsidR="00524EC4" w:rsidRPr="00844BE7" w:rsidRDefault="00BC7BA4" w:rsidP="00844BE7">
      <w:pPr>
        <w:pStyle w:val="BodyText"/>
        <w:tabs>
          <w:tab w:val="left" w:leader="dot" w:pos="7450"/>
        </w:tabs>
        <w:kinsoku w:val="0"/>
        <w:overflowPunct w:val="0"/>
        <w:spacing w:before="73" w:line="230" w:lineRule="auto"/>
        <w:ind w:left="100" w:right="98"/>
        <w:rPr>
          <w:spacing w:val="-2"/>
          <w:w w:val="8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C095D02" wp14:editId="23A61740">
                <wp:simplePos x="0" y="0"/>
                <wp:positionH relativeFrom="page">
                  <wp:posOffset>863600</wp:posOffset>
                </wp:positionH>
                <wp:positionV relativeFrom="paragraph">
                  <wp:posOffset>156210</wp:posOffset>
                </wp:positionV>
                <wp:extent cx="5832475" cy="6985"/>
                <wp:effectExtent l="0" t="0" r="0" b="0"/>
                <wp:wrapTopAndBottom/>
                <wp:docPr id="1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>
                            <a:gd name="T0" fmla="*/ 9184 w 9185"/>
                            <a:gd name="T1" fmla="*/ 0 h 11"/>
                            <a:gd name="T2" fmla="*/ 0 w 9185"/>
                            <a:gd name="T3" fmla="*/ 0 h 11"/>
                            <a:gd name="T4" fmla="*/ 0 w 9185"/>
                            <a:gd name="T5" fmla="*/ 10 h 11"/>
                            <a:gd name="T6" fmla="*/ 9184 w 9185"/>
                            <a:gd name="T7" fmla="*/ 10 h 11"/>
                            <a:gd name="T8" fmla="*/ 9184 w 9185"/>
                            <a:gd name="T9" fmla="*/ 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85" h="11">
                              <a:moveTo>
                                <a:pt x="9184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184" y="10"/>
                              </a:lnTo>
                              <a:lnTo>
                                <a:pt x="9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F667B" id="Freeform 19" o:spid="_x0000_s1026" style="position:absolute;margin-left:68pt;margin-top:12.3pt;width:459.25pt;height: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" o:allowincell="f" path="m9184,l,,,10r9184,l9184,xe" fillcolor="black" stroked="f">
                <v:path arrowok="t" o:connecttype="custom" o:connectlocs="5831840,0;0,0;0,6350;5831840,6350;5831840,0" o:connectangles="0,0,0,0,0"/>
                <w10:wrap type="topAndBottom" anchorx="page"/>
              </v:shape>
            </w:pict>
          </mc:Fallback>
        </mc:AlternateContent>
      </w:r>
      <w:r w:rsidR="00524EC4" w:rsidRPr="00844BE7">
        <w:rPr>
          <w:w w:val="85"/>
          <w:lang w:val="el-GR"/>
        </w:rPr>
        <w:t>Γνωρίζω ότι έχω το δικαίωμα να ζητήσω, από οποιοδήποτε κράτος μέλος, να μου γνωστοποιήσει τα δεδομένα που με αφορούν και</w:t>
      </w:r>
      <w:r w:rsidR="00524EC4" w:rsidRPr="00844BE7">
        <w:rPr>
          <w:lang w:val="el-GR"/>
        </w:rPr>
        <w:t xml:space="preserve"> </w:t>
      </w:r>
      <w:r w:rsidR="00524EC4" w:rsidRPr="00844BE7">
        <w:rPr>
          <w:w w:val="85"/>
          <w:lang w:val="el-GR"/>
        </w:rPr>
        <w:t>έχουν</w:t>
      </w:r>
      <w:r w:rsidR="00524EC4" w:rsidRPr="00844BE7">
        <w:rPr>
          <w:spacing w:val="-1"/>
          <w:w w:val="85"/>
          <w:lang w:val="el-GR"/>
        </w:rPr>
        <w:t xml:space="preserve"> </w:t>
      </w:r>
      <w:r w:rsidR="00524EC4" w:rsidRPr="00844BE7">
        <w:rPr>
          <w:w w:val="85"/>
          <w:lang w:val="el-GR"/>
        </w:rPr>
        <w:t>καταχωριστεί στο</w:t>
      </w:r>
      <w:r w:rsidR="00524EC4" w:rsidRPr="00844BE7">
        <w:rPr>
          <w:spacing w:val="-1"/>
          <w:w w:val="85"/>
          <w:lang w:val="el-GR"/>
        </w:rPr>
        <w:t xml:space="preserve"> </w:t>
      </w:r>
      <w:r w:rsidR="00524EC4">
        <w:rPr>
          <w:w w:val="85"/>
        </w:rPr>
        <w:t>VIS</w:t>
      </w:r>
      <w:r w:rsidR="00524EC4" w:rsidRPr="00844BE7">
        <w:rPr>
          <w:spacing w:val="-2"/>
          <w:w w:val="85"/>
          <w:lang w:val="el-GR"/>
        </w:rPr>
        <w:t xml:space="preserve"> </w:t>
      </w:r>
      <w:r w:rsidR="00524EC4" w:rsidRPr="00844BE7">
        <w:rPr>
          <w:w w:val="85"/>
          <w:lang w:val="el-GR"/>
        </w:rPr>
        <w:t>καθώς</w:t>
      </w:r>
      <w:r w:rsidR="00524EC4" w:rsidRPr="00844BE7">
        <w:rPr>
          <w:spacing w:val="-1"/>
          <w:w w:val="85"/>
          <w:lang w:val="el-GR"/>
        </w:rPr>
        <w:t xml:space="preserve"> </w:t>
      </w:r>
      <w:r w:rsidR="00524EC4" w:rsidRPr="00844BE7">
        <w:rPr>
          <w:w w:val="85"/>
          <w:lang w:val="el-GR"/>
        </w:rPr>
        <w:t>και</w:t>
      </w:r>
      <w:r w:rsidR="00524EC4" w:rsidRPr="00844BE7">
        <w:rPr>
          <w:spacing w:val="-1"/>
          <w:w w:val="85"/>
          <w:lang w:val="el-GR"/>
        </w:rPr>
        <w:t xml:space="preserve"> </w:t>
      </w:r>
      <w:r w:rsidR="00524EC4" w:rsidRPr="00844BE7">
        <w:rPr>
          <w:w w:val="85"/>
          <w:lang w:val="el-GR"/>
        </w:rPr>
        <w:t>το</w:t>
      </w:r>
      <w:r w:rsidR="00524EC4" w:rsidRPr="00844BE7">
        <w:rPr>
          <w:spacing w:val="-1"/>
          <w:w w:val="85"/>
          <w:lang w:val="el-GR"/>
        </w:rPr>
        <w:t xml:space="preserve"> </w:t>
      </w:r>
      <w:r w:rsidR="00524EC4" w:rsidRPr="00844BE7">
        <w:rPr>
          <w:w w:val="85"/>
          <w:lang w:val="el-GR"/>
        </w:rPr>
        <w:t>κράτος</w:t>
      </w:r>
      <w:r w:rsidR="00524EC4" w:rsidRPr="00844BE7">
        <w:rPr>
          <w:spacing w:val="-1"/>
          <w:w w:val="85"/>
          <w:lang w:val="el-GR"/>
        </w:rPr>
        <w:t xml:space="preserve"> </w:t>
      </w:r>
      <w:r w:rsidR="00524EC4" w:rsidRPr="00844BE7">
        <w:rPr>
          <w:w w:val="85"/>
          <w:lang w:val="el-GR"/>
        </w:rPr>
        <w:t>μέλος</w:t>
      </w:r>
      <w:r w:rsidR="00524EC4" w:rsidRPr="00844BE7">
        <w:rPr>
          <w:spacing w:val="-1"/>
          <w:w w:val="85"/>
          <w:lang w:val="el-GR"/>
        </w:rPr>
        <w:t xml:space="preserve"> </w:t>
      </w:r>
      <w:r w:rsidR="00524EC4" w:rsidRPr="00844BE7">
        <w:rPr>
          <w:w w:val="85"/>
          <w:lang w:val="el-GR"/>
        </w:rPr>
        <w:t>που</w:t>
      </w:r>
      <w:r w:rsidR="00524EC4" w:rsidRPr="00844BE7">
        <w:rPr>
          <w:spacing w:val="-1"/>
          <w:w w:val="85"/>
          <w:lang w:val="el-GR"/>
        </w:rPr>
        <w:t xml:space="preserve"> </w:t>
      </w:r>
      <w:r w:rsidR="00524EC4" w:rsidRPr="00844BE7">
        <w:rPr>
          <w:w w:val="85"/>
          <w:lang w:val="el-GR"/>
        </w:rPr>
        <w:t>διαβίβασε</w:t>
      </w:r>
      <w:r w:rsidR="00524EC4" w:rsidRPr="00844BE7">
        <w:rPr>
          <w:spacing w:val="-1"/>
          <w:w w:val="85"/>
          <w:lang w:val="el-GR"/>
        </w:rPr>
        <w:t xml:space="preserve"> </w:t>
      </w:r>
      <w:r w:rsidR="00524EC4" w:rsidRPr="00844BE7">
        <w:rPr>
          <w:w w:val="85"/>
          <w:lang w:val="el-GR"/>
        </w:rPr>
        <w:t>τα</w:t>
      </w:r>
      <w:r w:rsidR="00524EC4" w:rsidRPr="00844BE7">
        <w:rPr>
          <w:spacing w:val="-1"/>
          <w:w w:val="85"/>
          <w:lang w:val="el-GR"/>
        </w:rPr>
        <w:t xml:space="preserve"> </w:t>
      </w:r>
      <w:r w:rsidR="00524EC4" w:rsidRPr="00844BE7">
        <w:rPr>
          <w:w w:val="85"/>
          <w:lang w:val="el-GR"/>
        </w:rPr>
        <w:t>στοιχεία,</w:t>
      </w:r>
      <w:r w:rsidR="00524EC4" w:rsidRPr="00844BE7">
        <w:rPr>
          <w:spacing w:val="-1"/>
          <w:w w:val="85"/>
          <w:lang w:val="el-GR"/>
        </w:rPr>
        <w:t xml:space="preserve"> </w:t>
      </w:r>
      <w:r w:rsidR="00524EC4" w:rsidRPr="00844BE7">
        <w:rPr>
          <w:w w:val="85"/>
          <w:lang w:val="el-GR"/>
        </w:rPr>
        <w:t>και</w:t>
      </w:r>
      <w:r w:rsidR="00524EC4" w:rsidRPr="00844BE7">
        <w:rPr>
          <w:spacing w:val="-1"/>
          <w:w w:val="85"/>
          <w:lang w:val="el-GR"/>
        </w:rPr>
        <w:t xml:space="preserve"> </w:t>
      </w:r>
      <w:r w:rsidR="00524EC4" w:rsidRPr="00844BE7">
        <w:rPr>
          <w:w w:val="85"/>
          <w:lang w:val="el-GR"/>
        </w:rPr>
        <w:t>να ζητήσω</w:t>
      </w:r>
      <w:r w:rsidR="00524EC4" w:rsidRPr="00844BE7">
        <w:rPr>
          <w:spacing w:val="-1"/>
          <w:w w:val="85"/>
          <w:lang w:val="el-GR"/>
        </w:rPr>
        <w:t xml:space="preserve"> </w:t>
      </w:r>
      <w:r w:rsidR="00524EC4" w:rsidRPr="00844BE7">
        <w:rPr>
          <w:w w:val="85"/>
          <w:lang w:val="el-GR"/>
        </w:rPr>
        <w:t>τη</w:t>
      </w:r>
      <w:r w:rsidR="00524EC4" w:rsidRPr="00844BE7">
        <w:rPr>
          <w:spacing w:val="-1"/>
          <w:w w:val="85"/>
          <w:lang w:val="el-GR"/>
        </w:rPr>
        <w:t xml:space="preserve"> </w:t>
      </w:r>
      <w:r w:rsidR="00524EC4" w:rsidRPr="00844BE7">
        <w:rPr>
          <w:w w:val="85"/>
          <w:lang w:val="el-GR"/>
        </w:rPr>
        <w:t>διόρθωση των</w:t>
      </w:r>
      <w:r w:rsidR="00524EC4" w:rsidRPr="00844BE7">
        <w:rPr>
          <w:spacing w:val="-1"/>
          <w:w w:val="85"/>
          <w:lang w:val="el-GR"/>
        </w:rPr>
        <w:t xml:space="preserve"> </w:t>
      </w:r>
      <w:r w:rsidR="00524EC4" w:rsidRPr="00844BE7">
        <w:rPr>
          <w:w w:val="85"/>
          <w:lang w:val="el-GR"/>
        </w:rPr>
        <w:t>δεδομένων</w:t>
      </w:r>
      <w:r w:rsidR="00524EC4" w:rsidRPr="00844BE7">
        <w:rPr>
          <w:spacing w:val="-1"/>
          <w:w w:val="85"/>
          <w:lang w:val="el-GR"/>
        </w:rPr>
        <w:t xml:space="preserve"> </w:t>
      </w:r>
      <w:r w:rsidR="00524EC4" w:rsidRPr="00844BE7">
        <w:rPr>
          <w:w w:val="85"/>
          <w:lang w:val="el-GR"/>
        </w:rPr>
        <w:t>που</w:t>
      </w:r>
      <w:r w:rsidR="00524EC4" w:rsidRPr="00844BE7">
        <w:rPr>
          <w:lang w:val="el-GR"/>
        </w:rPr>
        <w:t xml:space="preserve"> </w:t>
      </w:r>
      <w:r w:rsidR="00524EC4" w:rsidRPr="00844BE7">
        <w:rPr>
          <w:w w:val="85"/>
          <w:lang w:val="el-GR"/>
        </w:rPr>
        <w:t>με αφορούν και είναι εσφαλμένα καθώς και τη διαγραφή των δεδομένων που με αφορούν και έγιναν αντικείμενο παράνομης</w:t>
      </w:r>
      <w:r w:rsidR="00524EC4" w:rsidRPr="00844BE7">
        <w:rPr>
          <w:lang w:val="el-GR"/>
        </w:rPr>
        <w:t xml:space="preserve"> </w:t>
      </w:r>
      <w:r w:rsidR="00524EC4" w:rsidRPr="00844BE7">
        <w:rPr>
          <w:w w:val="85"/>
          <w:lang w:val="el-GR"/>
        </w:rPr>
        <w:t>επεξεργασίας. Κατόπιν ρητού αιτήματός μου, η αρχή που εξετάζει την αίτησή μου θα με ενημερώνει για τον τρόπο με τον οποίο</w:t>
      </w:r>
      <w:r w:rsidR="00524EC4" w:rsidRPr="00844BE7">
        <w:rPr>
          <w:lang w:val="el-GR"/>
        </w:rPr>
        <w:t xml:space="preserve"> </w:t>
      </w:r>
      <w:r w:rsidR="00524EC4" w:rsidRPr="00844BE7">
        <w:rPr>
          <w:w w:val="85"/>
          <w:lang w:val="el-GR"/>
        </w:rPr>
        <w:t>μπορώ να ασκώ το δικαίωμά μου να ελέγχω τα δεδομένα προσωπικού χαρακτήρα που με αφορούν και να ζητήσω τη διόρθωση ή τη</w:t>
      </w:r>
      <w:r w:rsidR="00524EC4" w:rsidRPr="00844BE7">
        <w:rPr>
          <w:lang w:val="el-GR"/>
        </w:rPr>
        <w:t xml:space="preserve"> </w:t>
      </w:r>
      <w:r w:rsidR="00524EC4" w:rsidRPr="00844BE7">
        <w:rPr>
          <w:w w:val="85"/>
          <w:lang w:val="el-GR"/>
        </w:rPr>
        <w:t>διαγραφή τους, συμπεριλαμβανομένων των σχετικών δικαιωμάτων προσφυγής σύμφωνα με το εθνικό δίκαιο του αντίστοιχου</w:t>
      </w:r>
      <w:r w:rsidR="00524EC4" w:rsidRPr="00844BE7">
        <w:rPr>
          <w:lang w:val="el-GR"/>
        </w:rPr>
        <w:t xml:space="preserve"> </w:t>
      </w:r>
      <w:r w:rsidR="00524EC4" w:rsidRPr="00844BE7">
        <w:rPr>
          <w:w w:val="95"/>
          <w:lang w:val="el-GR"/>
        </w:rPr>
        <w:t xml:space="preserve">κράτους μέλους. Η εθνική εποπτική αρχή </w:t>
      </w:r>
      <w:r w:rsidR="00844BE7">
        <w:rPr>
          <w:w w:val="95"/>
          <w:lang w:val="el-GR"/>
        </w:rPr>
        <w:t xml:space="preserve">είναι η Ανεξάρτητη Αρχή Προστασίας Δεδομένων Προσωπικού Χαρακτήρα, Κηφισίας </w:t>
      </w:r>
      <w:r w:rsidR="00844BE7" w:rsidRPr="00844BE7">
        <w:rPr>
          <w:w w:val="95"/>
          <w:lang w:val="el-GR"/>
        </w:rPr>
        <w:t xml:space="preserve">1-3, </w:t>
      </w:r>
      <w:r w:rsidR="00844BE7">
        <w:rPr>
          <w:w w:val="95"/>
          <w:lang w:val="el-GR"/>
        </w:rPr>
        <w:t>1</w:t>
      </w:r>
      <w:r w:rsidR="00844BE7" w:rsidRPr="00844BE7">
        <w:rPr>
          <w:w w:val="95"/>
          <w:vertAlign w:val="superscript"/>
          <w:lang w:val="el-GR"/>
        </w:rPr>
        <w:t>ος</w:t>
      </w:r>
      <w:r w:rsidR="00844BE7">
        <w:rPr>
          <w:w w:val="95"/>
          <w:lang w:val="el-GR"/>
        </w:rPr>
        <w:t xml:space="preserve"> όροφος</w:t>
      </w:r>
      <w:r w:rsidR="00844BE7" w:rsidRPr="00844BE7">
        <w:rPr>
          <w:w w:val="95"/>
          <w:lang w:val="el-GR"/>
        </w:rPr>
        <w:t>, 11523,</w:t>
      </w:r>
      <w:r w:rsidR="00844BE7">
        <w:rPr>
          <w:w w:val="95"/>
          <w:lang w:val="el-GR"/>
        </w:rPr>
        <w:t xml:space="preserve"> Αθήνα</w:t>
      </w:r>
      <w:r w:rsidR="00844BE7" w:rsidRPr="00844BE7">
        <w:rPr>
          <w:w w:val="95"/>
          <w:lang w:val="el-GR"/>
        </w:rPr>
        <w:t>,</w:t>
      </w:r>
      <w:r w:rsidR="00844BE7">
        <w:rPr>
          <w:w w:val="95"/>
          <w:lang w:val="el-GR"/>
        </w:rPr>
        <w:t xml:space="preserve"> τηλ. </w:t>
      </w:r>
      <w:r w:rsidR="00844BE7" w:rsidRPr="00844BE7">
        <w:rPr>
          <w:w w:val="95"/>
          <w:lang w:val="el-GR"/>
        </w:rPr>
        <w:t xml:space="preserve">+30 210 6475600, fax +30 210 6475628, e-mail: </w:t>
      </w:r>
      <w:hyperlink r:id="rId14" w:history="1">
        <w:r w:rsidR="00844BE7" w:rsidRPr="002653A9">
          <w:rPr>
            <w:rStyle w:val="Hyperlink"/>
            <w:w w:val="95"/>
            <w:lang w:val="el-GR"/>
          </w:rPr>
          <w:t>contact@dpa.gr</w:t>
        </w:r>
      </w:hyperlink>
      <w:r w:rsidR="00844BE7">
        <w:rPr>
          <w:w w:val="95"/>
          <w:lang w:val="el-GR"/>
        </w:rPr>
        <w:t xml:space="preserve"> </w:t>
      </w:r>
      <w:r w:rsidR="00844BE7">
        <w:rPr>
          <w:w w:val="85"/>
          <w:lang w:val="el-GR"/>
        </w:rPr>
        <w:t xml:space="preserve">για </w:t>
      </w:r>
      <w:bookmarkStart w:id="2" w:name="_GoBack"/>
      <w:bookmarkEnd w:id="2"/>
      <w:r w:rsidR="00844BE7">
        <w:rPr>
          <w:w w:val="85"/>
          <w:lang w:val="el-GR"/>
        </w:rPr>
        <w:t xml:space="preserve">προσφυγές που </w:t>
      </w:r>
      <w:r w:rsidR="00524EC4" w:rsidRPr="00844BE7">
        <w:rPr>
          <w:w w:val="80"/>
          <w:lang w:val="el-GR"/>
        </w:rPr>
        <w:t>αφορούν</w:t>
      </w:r>
      <w:r w:rsidR="00524EC4" w:rsidRPr="00844BE7">
        <w:rPr>
          <w:spacing w:val="19"/>
          <w:lang w:val="el-GR"/>
        </w:rPr>
        <w:t xml:space="preserve"> </w:t>
      </w:r>
      <w:r w:rsidR="00524EC4" w:rsidRPr="00844BE7">
        <w:rPr>
          <w:w w:val="80"/>
          <w:lang w:val="el-GR"/>
        </w:rPr>
        <w:t>την</w:t>
      </w:r>
      <w:r w:rsidR="00524EC4" w:rsidRPr="00844BE7">
        <w:rPr>
          <w:spacing w:val="18"/>
          <w:lang w:val="el-GR"/>
        </w:rPr>
        <w:t xml:space="preserve"> </w:t>
      </w:r>
      <w:r w:rsidR="00524EC4" w:rsidRPr="00844BE7">
        <w:rPr>
          <w:w w:val="80"/>
          <w:lang w:val="el-GR"/>
        </w:rPr>
        <w:t>προστασία</w:t>
      </w:r>
      <w:r w:rsidR="00524EC4" w:rsidRPr="00844BE7">
        <w:rPr>
          <w:spacing w:val="19"/>
          <w:lang w:val="el-GR"/>
        </w:rPr>
        <w:t xml:space="preserve"> </w:t>
      </w:r>
      <w:r w:rsidR="00524EC4" w:rsidRPr="00844BE7">
        <w:rPr>
          <w:w w:val="80"/>
          <w:lang w:val="el-GR"/>
        </w:rPr>
        <w:t>των</w:t>
      </w:r>
      <w:r w:rsidR="00524EC4" w:rsidRPr="00844BE7">
        <w:rPr>
          <w:spacing w:val="19"/>
          <w:lang w:val="el-GR"/>
        </w:rPr>
        <w:t xml:space="preserve"> </w:t>
      </w:r>
      <w:r w:rsidR="00524EC4" w:rsidRPr="00844BE7">
        <w:rPr>
          <w:w w:val="80"/>
          <w:lang w:val="el-GR"/>
        </w:rPr>
        <w:t>δεδομένων</w:t>
      </w:r>
      <w:r w:rsidR="00524EC4" w:rsidRPr="00844BE7">
        <w:rPr>
          <w:spacing w:val="18"/>
          <w:lang w:val="el-GR"/>
        </w:rPr>
        <w:t xml:space="preserve"> </w:t>
      </w:r>
      <w:r w:rsidR="00524EC4" w:rsidRPr="00844BE7">
        <w:rPr>
          <w:w w:val="80"/>
          <w:lang w:val="el-GR"/>
        </w:rPr>
        <w:t>προσωπικού</w:t>
      </w:r>
      <w:r w:rsidR="00524EC4" w:rsidRPr="00844BE7">
        <w:rPr>
          <w:spacing w:val="20"/>
          <w:lang w:val="el-GR"/>
        </w:rPr>
        <w:t xml:space="preserve"> </w:t>
      </w:r>
      <w:r w:rsidR="00524EC4" w:rsidRPr="00844BE7">
        <w:rPr>
          <w:spacing w:val="-2"/>
          <w:w w:val="80"/>
          <w:lang w:val="el-GR"/>
        </w:rPr>
        <w:t>χαρακτήρα.</w:t>
      </w:r>
    </w:p>
    <w:p w14:paraId="169D04D4" w14:textId="77777777" w:rsidR="00524EC4" w:rsidRPr="00844BE7" w:rsidRDefault="00524EC4">
      <w:pPr>
        <w:pStyle w:val="BodyText"/>
        <w:kinsoku w:val="0"/>
        <w:overflowPunct w:val="0"/>
        <w:spacing w:before="2" w:line="230" w:lineRule="auto"/>
        <w:ind w:left="100"/>
        <w:rPr>
          <w:w w:val="90"/>
          <w:lang w:val="el-GR"/>
        </w:rPr>
      </w:pPr>
      <w:r w:rsidRPr="00844BE7">
        <w:rPr>
          <w:w w:val="85"/>
          <w:lang w:val="el-GR"/>
        </w:rPr>
        <w:t>Δηλώνω ότι εξ όσων γνωρίζω όλες οι πληροφορίες που παρέχω είναι ακριβείς και πλήρεις. Γνωρίζω ότι τυχόν ψευδής δήλωση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συνεπάγεται την απόρριψη της αίτησής μου ή την ακύρωση ήδη χορηγηθείσας θεώρησης και ενδεχομένως, την επιβολή ποινικών</w:t>
      </w:r>
      <w:r w:rsidRPr="00844BE7">
        <w:rPr>
          <w:lang w:val="el-GR"/>
        </w:rPr>
        <w:t xml:space="preserve"> </w:t>
      </w:r>
      <w:r w:rsidRPr="00844BE7">
        <w:rPr>
          <w:w w:val="90"/>
          <w:lang w:val="el-GR"/>
        </w:rPr>
        <w:t>κυρώσεων</w:t>
      </w:r>
      <w:r w:rsidRPr="00844BE7">
        <w:rPr>
          <w:spacing w:val="-7"/>
          <w:w w:val="90"/>
          <w:lang w:val="el-GR"/>
        </w:rPr>
        <w:t xml:space="preserve"> </w:t>
      </w:r>
      <w:r w:rsidRPr="00844BE7">
        <w:rPr>
          <w:w w:val="90"/>
          <w:lang w:val="el-GR"/>
        </w:rPr>
        <w:t>δυνάμει</w:t>
      </w:r>
      <w:r w:rsidRPr="00844BE7">
        <w:rPr>
          <w:spacing w:val="-6"/>
          <w:w w:val="90"/>
          <w:lang w:val="el-GR"/>
        </w:rPr>
        <w:t xml:space="preserve"> </w:t>
      </w:r>
      <w:r w:rsidRPr="00844BE7">
        <w:rPr>
          <w:w w:val="90"/>
          <w:lang w:val="el-GR"/>
        </w:rPr>
        <w:t>του</w:t>
      </w:r>
      <w:r w:rsidRPr="00844BE7">
        <w:rPr>
          <w:spacing w:val="-6"/>
          <w:w w:val="90"/>
          <w:lang w:val="el-GR"/>
        </w:rPr>
        <w:t xml:space="preserve"> </w:t>
      </w:r>
      <w:r w:rsidRPr="00844BE7">
        <w:rPr>
          <w:w w:val="90"/>
          <w:lang w:val="el-GR"/>
        </w:rPr>
        <w:t>δικαίου</w:t>
      </w:r>
      <w:r w:rsidRPr="00844BE7">
        <w:rPr>
          <w:spacing w:val="-7"/>
          <w:w w:val="90"/>
          <w:lang w:val="el-GR"/>
        </w:rPr>
        <w:t xml:space="preserve"> </w:t>
      </w:r>
      <w:r w:rsidRPr="00844BE7">
        <w:rPr>
          <w:w w:val="90"/>
          <w:lang w:val="el-GR"/>
        </w:rPr>
        <w:t>του</w:t>
      </w:r>
      <w:r w:rsidRPr="00844BE7">
        <w:rPr>
          <w:spacing w:val="-6"/>
          <w:w w:val="90"/>
          <w:lang w:val="el-GR"/>
        </w:rPr>
        <w:t xml:space="preserve"> </w:t>
      </w:r>
      <w:r w:rsidRPr="00844BE7">
        <w:rPr>
          <w:w w:val="90"/>
          <w:lang w:val="el-GR"/>
        </w:rPr>
        <w:t>κράτους</w:t>
      </w:r>
      <w:r w:rsidRPr="00844BE7">
        <w:rPr>
          <w:spacing w:val="-6"/>
          <w:w w:val="90"/>
          <w:lang w:val="el-GR"/>
        </w:rPr>
        <w:t xml:space="preserve"> </w:t>
      </w:r>
      <w:r w:rsidRPr="00844BE7">
        <w:rPr>
          <w:w w:val="90"/>
          <w:lang w:val="el-GR"/>
        </w:rPr>
        <w:t>μέλους</w:t>
      </w:r>
      <w:r w:rsidRPr="00844BE7">
        <w:rPr>
          <w:spacing w:val="-6"/>
          <w:w w:val="90"/>
          <w:lang w:val="el-GR"/>
        </w:rPr>
        <w:t xml:space="preserve"> </w:t>
      </w:r>
      <w:r w:rsidRPr="00844BE7">
        <w:rPr>
          <w:w w:val="90"/>
          <w:lang w:val="el-GR"/>
        </w:rPr>
        <w:t>που</w:t>
      </w:r>
      <w:r w:rsidRPr="00844BE7">
        <w:rPr>
          <w:spacing w:val="-7"/>
          <w:w w:val="90"/>
          <w:lang w:val="el-GR"/>
        </w:rPr>
        <w:t xml:space="preserve"> </w:t>
      </w:r>
      <w:r w:rsidRPr="00844BE7">
        <w:rPr>
          <w:w w:val="90"/>
          <w:lang w:val="el-GR"/>
        </w:rPr>
        <w:t>εξετάζει</w:t>
      </w:r>
      <w:r w:rsidRPr="00844BE7">
        <w:rPr>
          <w:spacing w:val="-6"/>
          <w:w w:val="90"/>
          <w:lang w:val="el-GR"/>
        </w:rPr>
        <w:t xml:space="preserve"> </w:t>
      </w:r>
      <w:r w:rsidRPr="00844BE7">
        <w:rPr>
          <w:w w:val="90"/>
          <w:lang w:val="el-GR"/>
        </w:rPr>
        <w:t>την</w:t>
      </w:r>
      <w:r w:rsidRPr="00844BE7">
        <w:rPr>
          <w:spacing w:val="-6"/>
          <w:w w:val="90"/>
          <w:lang w:val="el-GR"/>
        </w:rPr>
        <w:t xml:space="preserve"> </w:t>
      </w:r>
      <w:r w:rsidRPr="00844BE7">
        <w:rPr>
          <w:w w:val="90"/>
          <w:lang w:val="el-GR"/>
        </w:rPr>
        <w:t>αίτηση.</w:t>
      </w:r>
    </w:p>
    <w:p w14:paraId="20CEF0B1" w14:textId="77777777" w:rsidR="00524EC4" w:rsidRPr="00844BE7" w:rsidRDefault="00524EC4">
      <w:pPr>
        <w:pStyle w:val="BodyText"/>
        <w:kinsoku w:val="0"/>
        <w:overflowPunct w:val="0"/>
        <w:spacing w:line="230" w:lineRule="auto"/>
        <w:ind w:left="100" w:right="99"/>
        <w:rPr>
          <w:spacing w:val="-2"/>
          <w:w w:val="85"/>
          <w:lang w:val="el-GR"/>
        </w:rPr>
      </w:pPr>
      <w:r w:rsidRPr="00844BE7">
        <w:rPr>
          <w:w w:val="85"/>
          <w:lang w:val="el-GR"/>
        </w:rPr>
        <w:t>Εάν η θεώρηση χορηγηθεί, δεσμεύομαι να εξέλθω από το έδαφος των κρατών μελών πριν από τη λήξη ισχύος της. Έχω ενημερωθεί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ότι η κατοχή θεώρησης αποτελεί μία μόνον από τις προϋποθέσεις εισόδου στο ευρωπαϊκό έδαφος των κρατών μελών. Το γεγονός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και μόνον ότι μου χορηγήθηκε θεώρηση δεν σημαίνει ότι δικαιούμαι αποζημίωση σε περίπτωση που δεν πληρώ τις σχετικές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διατάξεις του άρθρου 6 παράγραφος 1 του κανονισμού (ΕΕ) 2016/399 (κώδικας συνόρων Σένγκεν), γεγονός το οποίο συνεπάγεται</w:t>
      </w:r>
      <w:r w:rsidRPr="00844BE7">
        <w:rPr>
          <w:lang w:val="el-GR"/>
        </w:rPr>
        <w:t xml:space="preserve"> </w:t>
      </w:r>
      <w:r w:rsidRPr="00844BE7">
        <w:rPr>
          <w:w w:val="85"/>
          <w:lang w:val="el-GR"/>
        </w:rPr>
        <w:t>την</w:t>
      </w:r>
      <w:r w:rsidRPr="00844BE7">
        <w:rPr>
          <w:spacing w:val="-4"/>
          <w:lang w:val="el-GR"/>
        </w:rPr>
        <w:t xml:space="preserve"> </w:t>
      </w:r>
      <w:r w:rsidRPr="00844BE7">
        <w:rPr>
          <w:w w:val="85"/>
          <w:lang w:val="el-GR"/>
        </w:rPr>
        <w:t>άρνηση</w:t>
      </w:r>
      <w:r w:rsidRPr="00844BE7">
        <w:rPr>
          <w:spacing w:val="-3"/>
          <w:lang w:val="el-GR"/>
        </w:rPr>
        <w:t xml:space="preserve"> </w:t>
      </w:r>
      <w:r w:rsidRPr="00844BE7">
        <w:rPr>
          <w:w w:val="85"/>
          <w:lang w:val="el-GR"/>
        </w:rPr>
        <w:t>εισόδου</w:t>
      </w:r>
      <w:r w:rsidRPr="00844BE7">
        <w:rPr>
          <w:spacing w:val="-3"/>
          <w:lang w:val="el-GR"/>
        </w:rPr>
        <w:t xml:space="preserve"> </w:t>
      </w:r>
      <w:r w:rsidRPr="00844BE7">
        <w:rPr>
          <w:w w:val="85"/>
          <w:lang w:val="el-GR"/>
        </w:rPr>
        <w:t>μου.</w:t>
      </w:r>
      <w:r w:rsidRPr="00844BE7">
        <w:rPr>
          <w:spacing w:val="-3"/>
          <w:lang w:val="el-GR"/>
        </w:rPr>
        <w:t xml:space="preserve"> </w:t>
      </w:r>
      <w:r w:rsidRPr="00844BE7">
        <w:rPr>
          <w:w w:val="85"/>
          <w:lang w:val="el-GR"/>
        </w:rPr>
        <w:t>Οι</w:t>
      </w:r>
      <w:r w:rsidRPr="00844BE7">
        <w:rPr>
          <w:spacing w:val="-3"/>
          <w:lang w:val="el-GR"/>
        </w:rPr>
        <w:t xml:space="preserve"> </w:t>
      </w:r>
      <w:r w:rsidRPr="00844BE7">
        <w:rPr>
          <w:w w:val="85"/>
          <w:lang w:val="el-GR"/>
        </w:rPr>
        <w:t>προϋποθέσεις</w:t>
      </w:r>
      <w:r w:rsidRPr="00844BE7">
        <w:rPr>
          <w:spacing w:val="-3"/>
          <w:lang w:val="el-GR"/>
        </w:rPr>
        <w:t xml:space="preserve"> </w:t>
      </w:r>
      <w:r w:rsidRPr="00844BE7">
        <w:rPr>
          <w:w w:val="85"/>
          <w:lang w:val="el-GR"/>
        </w:rPr>
        <w:t>εισόδου</w:t>
      </w:r>
      <w:r w:rsidRPr="00844BE7">
        <w:rPr>
          <w:spacing w:val="-3"/>
          <w:lang w:val="el-GR"/>
        </w:rPr>
        <w:t xml:space="preserve"> </w:t>
      </w:r>
      <w:r w:rsidRPr="00844BE7">
        <w:rPr>
          <w:w w:val="85"/>
          <w:lang w:val="el-GR"/>
        </w:rPr>
        <w:t>ελέγχονται</w:t>
      </w:r>
      <w:r w:rsidRPr="00844BE7">
        <w:rPr>
          <w:spacing w:val="-4"/>
          <w:lang w:val="el-GR"/>
        </w:rPr>
        <w:t xml:space="preserve"> </w:t>
      </w:r>
      <w:r w:rsidRPr="00844BE7">
        <w:rPr>
          <w:w w:val="85"/>
          <w:lang w:val="el-GR"/>
        </w:rPr>
        <w:t>εκ</w:t>
      </w:r>
      <w:r w:rsidRPr="00844BE7">
        <w:rPr>
          <w:spacing w:val="-3"/>
          <w:lang w:val="el-GR"/>
        </w:rPr>
        <w:t xml:space="preserve"> </w:t>
      </w:r>
      <w:r w:rsidRPr="00844BE7">
        <w:rPr>
          <w:w w:val="85"/>
          <w:lang w:val="el-GR"/>
        </w:rPr>
        <w:t>νέου</w:t>
      </w:r>
      <w:r w:rsidRPr="00844BE7">
        <w:rPr>
          <w:spacing w:val="-3"/>
          <w:lang w:val="el-GR"/>
        </w:rPr>
        <w:t xml:space="preserve"> </w:t>
      </w:r>
      <w:r w:rsidRPr="00844BE7">
        <w:rPr>
          <w:w w:val="85"/>
          <w:lang w:val="el-GR"/>
        </w:rPr>
        <w:t>κατά</w:t>
      </w:r>
      <w:r w:rsidRPr="00844BE7">
        <w:rPr>
          <w:spacing w:val="-4"/>
          <w:lang w:val="el-GR"/>
        </w:rPr>
        <w:t xml:space="preserve"> </w:t>
      </w:r>
      <w:r w:rsidRPr="00844BE7">
        <w:rPr>
          <w:w w:val="85"/>
          <w:lang w:val="el-GR"/>
        </w:rPr>
        <w:t>την</w:t>
      </w:r>
      <w:r w:rsidRPr="00844BE7">
        <w:rPr>
          <w:spacing w:val="-2"/>
          <w:lang w:val="el-GR"/>
        </w:rPr>
        <w:t xml:space="preserve"> </w:t>
      </w:r>
      <w:r w:rsidRPr="00844BE7">
        <w:rPr>
          <w:w w:val="85"/>
          <w:lang w:val="el-GR"/>
        </w:rPr>
        <w:t>είσοδο</w:t>
      </w:r>
      <w:r w:rsidRPr="00844BE7">
        <w:rPr>
          <w:spacing w:val="-4"/>
          <w:lang w:val="el-GR"/>
        </w:rPr>
        <w:t xml:space="preserve"> </w:t>
      </w:r>
      <w:r w:rsidRPr="00844BE7">
        <w:rPr>
          <w:w w:val="85"/>
          <w:lang w:val="el-GR"/>
        </w:rPr>
        <w:t>στο</w:t>
      </w:r>
      <w:r w:rsidRPr="00844BE7">
        <w:rPr>
          <w:spacing w:val="-3"/>
          <w:lang w:val="el-GR"/>
        </w:rPr>
        <w:t xml:space="preserve"> </w:t>
      </w:r>
      <w:r w:rsidRPr="00844BE7">
        <w:rPr>
          <w:w w:val="85"/>
          <w:lang w:val="el-GR"/>
        </w:rPr>
        <w:t>ευρωπαϊκό</w:t>
      </w:r>
      <w:r w:rsidRPr="00844BE7">
        <w:rPr>
          <w:spacing w:val="-4"/>
          <w:lang w:val="el-GR"/>
        </w:rPr>
        <w:t xml:space="preserve"> </w:t>
      </w:r>
      <w:r w:rsidRPr="00844BE7">
        <w:rPr>
          <w:w w:val="85"/>
          <w:lang w:val="el-GR"/>
        </w:rPr>
        <w:t>έδαφος</w:t>
      </w:r>
      <w:r w:rsidRPr="00844BE7">
        <w:rPr>
          <w:spacing w:val="-3"/>
          <w:lang w:val="el-GR"/>
        </w:rPr>
        <w:t xml:space="preserve"> </w:t>
      </w:r>
      <w:r w:rsidRPr="00844BE7">
        <w:rPr>
          <w:w w:val="85"/>
          <w:lang w:val="el-GR"/>
        </w:rPr>
        <w:t>των</w:t>
      </w:r>
      <w:r w:rsidRPr="00844BE7">
        <w:rPr>
          <w:spacing w:val="-4"/>
          <w:lang w:val="el-GR"/>
        </w:rPr>
        <w:t xml:space="preserve"> </w:t>
      </w:r>
      <w:r w:rsidRPr="00844BE7">
        <w:rPr>
          <w:w w:val="85"/>
          <w:lang w:val="el-GR"/>
        </w:rPr>
        <w:t>κρατών</w:t>
      </w:r>
      <w:r w:rsidRPr="00844BE7">
        <w:rPr>
          <w:spacing w:val="-3"/>
          <w:lang w:val="el-GR"/>
        </w:rPr>
        <w:t xml:space="preserve"> </w:t>
      </w:r>
      <w:r w:rsidRPr="00844BE7">
        <w:rPr>
          <w:spacing w:val="-2"/>
          <w:w w:val="85"/>
          <w:lang w:val="el-GR"/>
        </w:rPr>
        <w:t>μελών.</w:t>
      </w:r>
    </w:p>
    <w:p w14:paraId="3DF46834" w14:textId="77777777" w:rsidR="00524EC4" w:rsidRPr="00844BE7" w:rsidRDefault="00524EC4">
      <w:pPr>
        <w:pStyle w:val="BodyText"/>
        <w:kinsoku w:val="0"/>
        <w:overflowPunct w:val="0"/>
        <w:spacing w:line="230" w:lineRule="auto"/>
        <w:ind w:left="100" w:right="99"/>
        <w:rPr>
          <w:spacing w:val="-2"/>
          <w:w w:val="85"/>
          <w:lang w:val="el-GR"/>
        </w:rPr>
        <w:sectPr w:rsidR="00524EC4" w:rsidRPr="00844BE7">
          <w:pgSz w:w="11910" w:h="16840"/>
          <w:pgMar w:top="1660" w:right="1260" w:bottom="700" w:left="1260" w:header="851" w:footer="508" w:gutter="0"/>
          <w:cols w:space="720"/>
          <w:noEndnote/>
        </w:sectPr>
      </w:pPr>
    </w:p>
    <w:p w14:paraId="644E6BAE" w14:textId="2FF9B31D" w:rsidR="00524EC4" w:rsidRPr="00844BE7" w:rsidRDefault="00BC7BA4">
      <w:pPr>
        <w:pStyle w:val="BodyText"/>
        <w:kinsoku w:val="0"/>
        <w:overflowPunct w:val="0"/>
        <w:spacing w:before="134"/>
        <w:ind w:left="100"/>
        <w:rPr>
          <w:spacing w:val="-2"/>
          <w:w w:val="85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E420526" wp14:editId="46F13E8E">
                <wp:simplePos x="0" y="0"/>
                <wp:positionH relativeFrom="page">
                  <wp:posOffset>863600</wp:posOffset>
                </wp:positionH>
                <wp:positionV relativeFrom="paragraph">
                  <wp:posOffset>36195</wp:posOffset>
                </wp:positionV>
                <wp:extent cx="5832475" cy="1134745"/>
                <wp:effectExtent l="0" t="0" r="0" b="0"/>
                <wp:wrapNone/>
                <wp:docPr id="1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134745"/>
                        </a:xfrm>
                        <a:custGeom>
                          <a:avLst/>
                          <a:gdLst>
                            <a:gd name="T0" fmla="*/ 9184 w 9185"/>
                            <a:gd name="T1" fmla="*/ 0 h 1787"/>
                            <a:gd name="T2" fmla="*/ 0 w 9185"/>
                            <a:gd name="T3" fmla="*/ 0 h 1787"/>
                            <a:gd name="T4" fmla="*/ 0 w 9185"/>
                            <a:gd name="T5" fmla="*/ 10 h 1787"/>
                            <a:gd name="T6" fmla="*/ 5499 w 9185"/>
                            <a:gd name="T7" fmla="*/ 10 h 1787"/>
                            <a:gd name="T8" fmla="*/ 5499 w 9185"/>
                            <a:gd name="T9" fmla="*/ 1776 h 1787"/>
                            <a:gd name="T10" fmla="*/ 0 w 9185"/>
                            <a:gd name="T11" fmla="*/ 1776 h 1787"/>
                            <a:gd name="T12" fmla="*/ 0 w 9185"/>
                            <a:gd name="T13" fmla="*/ 1786 h 1787"/>
                            <a:gd name="T14" fmla="*/ 9184 w 9185"/>
                            <a:gd name="T15" fmla="*/ 1786 h 1787"/>
                            <a:gd name="T16" fmla="*/ 9184 w 9185"/>
                            <a:gd name="T17" fmla="*/ 1776 h 1787"/>
                            <a:gd name="T18" fmla="*/ 5510 w 9185"/>
                            <a:gd name="T19" fmla="*/ 1776 h 1787"/>
                            <a:gd name="T20" fmla="*/ 5510 w 9185"/>
                            <a:gd name="T21" fmla="*/ 10 h 1787"/>
                            <a:gd name="T22" fmla="*/ 9184 w 9185"/>
                            <a:gd name="T23" fmla="*/ 10 h 1787"/>
                            <a:gd name="T24" fmla="*/ 9184 w 9185"/>
                            <a:gd name="T25" fmla="*/ 0 h 17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185" h="1787">
                              <a:moveTo>
                                <a:pt x="9184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9" y="10"/>
                              </a:lnTo>
                              <a:lnTo>
                                <a:pt x="5499" y="1776"/>
                              </a:lnTo>
                              <a:lnTo>
                                <a:pt x="0" y="1776"/>
                              </a:lnTo>
                              <a:lnTo>
                                <a:pt x="0" y="1786"/>
                              </a:lnTo>
                              <a:lnTo>
                                <a:pt x="9184" y="1786"/>
                              </a:lnTo>
                              <a:lnTo>
                                <a:pt x="9184" y="1776"/>
                              </a:lnTo>
                              <a:lnTo>
                                <a:pt x="5510" y="1776"/>
                              </a:lnTo>
                              <a:lnTo>
                                <a:pt x="5510" y="10"/>
                              </a:lnTo>
                              <a:lnTo>
                                <a:pt x="9184" y="10"/>
                              </a:lnTo>
                              <a:lnTo>
                                <a:pt x="9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F6A08" id="Freeform 20" o:spid="_x0000_s1026" style="position:absolute;margin-left:68pt;margin-top:2.85pt;width:459.25pt;height:8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" o:allowincell="f" path="m9184,l,,,10r5499,l5499,1776,,1776r,10l9184,1786r,-10l5510,1776r,-1766l9184,10r,-10xe" fillcolor="black" stroked="f">
                <v:path arrowok="t" o:connecttype="custom" o:connectlocs="5831840,0;0,0;0,6350;3491865,6350;3491865,1127760;0,1127760;0,1134110;5831840,1134110;5831840,1127760;3498850,1127760;3498850,6350;5831840,6350;5831840,0" o:connectangles="0,0,0,0,0,0,0,0,0,0,0,0,0"/>
                <w10:wrap anchorx="page"/>
              </v:shape>
            </w:pict>
          </mc:Fallback>
        </mc:AlternateContent>
      </w:r>
      <w:r w:rsidR="00524EC4" w:rsidRPr="00844BE7">
        <w:rPr>
          <w:w w:val="85"/>
          <w:lang w:val="el-GR"/>
        </w:rPr>
        <w:t>Τόπος</w:t>
      </w:r>
      <w:r w:rsidR="00524EC4" w:rsidRPr="00844BE7">
        <w:rPr>
          <w:spacing w:val="1"/>
          <w:lang w:val="el-GR"/>
        </w:rPr>
        <w:t xml:space="preserve"> </w:t>
      </w:r>
      <w:r w:rsidR="00524EC4" w:rsidRPr="00844BE7">
        <w:rPr>
          <w:w w:val="85"/>
          <w:lang w:val="el-GR"/>
        </w:rPr>
        <w:t>και</w:t>
      </w:r>
      <w:r w:rsidR="00524EC4" w:rsidRPr="00844BE7">
        <w:rPr>
          <w:spacing w:val="4"/>
          <w:lang w:val="el-GR"/>
        </w:rPr>
        <w:t xml:space="preserve"> </w:t>
      </w:r>
      <w:r w:rsidR="00524EC4" w:rsidRPr="00844BE7">
        <w:rPr>
          <w:spacing w:val="-2"/>
          <w:w w:val="85"/>
          <w:lang w:val="el-GR"/>
        </w:rPr>
        <w:t>ημερομηνία:</w:t>
      </w:r>
    </w:p>
    <w:p w14:paraId="2F85D56B" w14:textId="77777777" w:rsidR="00524EC4" w:rsidRPr="00844BE7" w:rsidRDefault="00524EC4">
      <w:pPr>
        <w:pStyle w:val="BodyText"/>
        <w:kinsoku w:val="0"/>
        <w:overflowPunct w:val="0"/>
        <w:spacing w:before="134" w:line="218" w:lineRule="exact"/>
        <w:ind w:left="100"/>
        <w:rPr>
          <w:spacing w:val="-2"/>
          <w:w w:val="85"/>
          <w:lang w:val="el-GR"/>
        </w:rPr>
      </w:pPr>
      <w:r w:rsidRPr="00844BE7">
        <w:rPr>
          <w:rFonts w:ascii="Times New Roman" w:hAnsi="Times New Roman" w:cs="Times New Roman"/>
          <w:sz w:val="24"/>
          <w:szCs w:val="24"/>
          <w:lang w:val="el-GR"/>
        </w:rPr>
        <w:br w:type="column"/>
      </w:r>
      <w:r w:rsidRPr="00844BE7">
        <w:rPr>
          <w:w w:val="85"/>
          <w:lang w:val="el-GR"/>
        </w:rPr>
        <w:t>Υπογραφή</w:t>
      </w:r>
      <w:r w:rsidRPr="00844BE7">
        <w:rPr>
          <w:spacing w:val="-5"/>
          <w:lang w:val="el-GR"/>
        </w:rPr>
        <w:t xml:space="preserve"> </w:t>
      </w:r>
      <w:r w:rsidRPr="00844BE7">
        <w:rPr>
          <w:w w:val="85"/>
          <w:lang w:val="el-GR"/>
        </w:rPr>
        <w:t>του</w:t>
      </w:r>
      <w:r w:rsidRPr="00844BE7">
        <w:rPr>
          <w:spacing w:val="-6"/>
          <w:lang w:val="el-GR"/>
        </w:rPr>
        <w:t xml:space="preserve"> </w:t>
      </w:r>
      <w:r w:rsidRPr="00844BE7">
        <w:rPr>
          <w:spacing w:val="-2"/>
          <w:w w:val="85"/>
          <w:lang w:val="el-GR"/>
        </w:rPr>
        <w:t>αιτούντος</w:t>
      </w:r>
    </w:p>
    <w:p w14:paraId="3C59303B" w14:textId="77777777" w:rsidR="00524EC4" w:rsidRPr="00844BE7" w:rsidRDefault="00524EC4">
      <w:pPr>
        <w:pStyle w:val="BodyText"/>
        <w:kinsoku w:val="0"/>
        <w:overflowPunct w:val="0"/>
        <w:spacing w:before="2" w:line="230" w:lineRule="auto"/>
        <w:ind w:left="100" w:right="353"/>
        <w:rPr>
          <w:w w:val="90"/>
          <w:lang w:val="el-GR"/>
        </w:rPr>
      </w:pPr>
      <w:r w:rsidRPr="00844BE7">
        <w:rPr>
          <w:w w:val="85"/>
          <w:lang w:val="el-GR"/>
        </w:rPr>
        <w:t>(υπογραφή</w:t>
      </w:r>
      <w:r w:rsidRPr="00844BE7">
        <w:rPr>
          <w:spacing w:val="-5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ασκούντος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γονική</w:t>
      </w:r>
      <w:r w:rsidRPr="00844BE7">
        <w:rPr>
          <w:spacing w:val="-4"/>
          <w:w w:val="85"/>
          <w:lang w:val="el-GR"/>
        </w:rPr>
        <w:t xml:space="preserve"> </w:t>
      </w:r>
      <w:r w:rsidRPr="00844BE7">
        <w:rPr>
          <w:w w:val="85"/>
          <w:lang w:val="el-GR"/>
        </w:rPr>
        <w:t>μέριμνα/νόμιμου</w:t>
      </w:r>
      <w:r w:rsidRPr="00844BE7">
        <w:rPr>
          <w:lang w:val="el-GR"/>
        </w:rPr>
        <w:t xml:space="preserve"> </w:t>
      </w:r>
      <w:r w:rsidRPr="00844BE7">
        <w:rPr>
          <w:w w:val="90"/>
          <w:lang w:val="el-GR"/>
        </w:rPr>
        <w:t>κηδεμόνα,</w:t>
      </w:r>
      <w:r w:rsidRPr="00844BE7">
        <w:rPr>
          <w:spacing w:val="-7"/>
          <w:w w:val="90"/>
          <w:lang w:val="el-GR"/>
        </w:rPr>
        <w:t xml:space="preserve"> </w:t>
      </w:r>
      <w:r w:rsidRPr="00844BE7">
        <w:rPr>
          <w:w w:val="90"/>
          <w:lang w:val="el-GR"/>
        </w:rPr>
        <w:t>κατά</w:t>
      </w:r>
      <w:r w:rsidRPr="00844BE7">
        <w:rPr>
          <w:spacing w:val="-6"/>
          <w:w w:val="90"/>
          <w:lang w:val="el-GR"/>
        </w:rPr>
        <w:t xml:space="preserve"> </w:t>
      </w:r>
      <w:r w:rsidRPr="00844BE7">
        <w:rPr>
          <w:w w:val="90"/>
          <w:lang w:val="el-GR"/>
        </w:rPr>
        <w:t>περίπτωση):».</w:t>
      </w:r>
    </w:p>
    <w:sectPr w:rsidR="00524EC4" w:rsidRPr="00844BE7">
      <w:type w:val="continuous"/>
      <w:pgSz w:w="11910" w:h="16840"/>
      <w:pgMar w:top="1660" w:right="1260" w:bottom="700" w:left="1260" w:header="720" w:footer="720" w:gutter="0"/>
      <w:cols w:num="2" w:space="720" w:equalWidth="0">
        <w:col w:w="1753" w:space="3864"/>
        <w:col w:w="377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3B33E" w14:textId="77777777" w:rsidR="00311FB4" w:rsidRDefault="00311FB4">
      <w:r>
        <w:separator/>
      </w:r>
    </w:p>
  </w:endnote>
  <w:endnote w:type="continuationSeparator" w:id="0">
    <w:p w14:paraId="1ED1996B" w14:textId="77777777" w:rsidR="00311FB4" w:rsidRDefault="0031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56F25" w14:textId="1353A011" w:rsidR="00524EC4" w:rsidRDefault="00BC7BA4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31F8E7E" wp14:editId="5B1D6FB7">
              <wp:simplePos x="0" y="0"/>
              <wp:positionH relativeFrom="page">
                <wp:posOffset>539750</wp:posOffset>
              </wp:positionH>
              <wp:positionV relativeFrom="page">
                <wp:posOffset>10242550</wp:posOffset>
              </wp:positionV>
              <wp:extent cx="6480175" cy="6350"/>
              <wp:effectExtent l="0" t="0" r="0" b="0"/>
              <wp:wrapNone/>
              <wp:docPr id="6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0175" cy="6350"/>
                      </a:xfrm>
                      <a:custGeom>
                        <a:avLst/>
                        <a:gdLst>
                          <a:gd name="T0" fmla="*/ 10204 w 10205"/>
                          <a:gd name="T1" fmla="*/ 0 h 10"/>
                          <a:gd name="T2" fmla="*/ 0 w 10205"/>
                          <a:gd name="T3" fmla="*/ 0 h 10"/>
                          <a:gd name="T4" fmla="*/ 0 w 10205"/>
                          <a:gd name="T5" fmla="*/ 9 h 10"/>
                          <a:gd name="T6" fmla="*/ 10204 w 10205"/>
                          <a:gd name="T7" fmla="*/ 9 h 10"/>
                          <a:gd name="T8" fmla="*/ 10204 w 10205"/>
                          <a:gd name="T9" fmla="*/ 0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205" h="10">
                            <a:moveTo>
                              <a:pt x="10204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10204" y="9"/>
                            </a:lnTo>
                            <a:lnTo>
                              <a:pt x="102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02739C" id="Freeform 7" o:spid="_x0000_s1026" style="position:absolute;margin-left:42.5pt;margin-top:806.5pt;width:510.2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" o:allowincell="f" path="m10204,l,,,9r10204,l10204,xe" fillcolor="black" stroked="f">
              <v:path arrowok="t" o:connecttype="custom" o:connectlocs="6479540,0;0,0;0,5715;6479540,5715;647954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CAA64B9" wp14:editId="7351E818">
              <wp:simplePos x="0" y="0"/>
              <wp:positionH relativeFrom="page">
                <wp:posOffset>501650</wp:posOffset>
              </wp:positionH>
              <wp:positionV relativeFrom="page">
                <wp:posOffset>10277475</wp:posOffset>
              </wp:positionV>
              <wp:extent cx="346075" cy="172085"/>
              <wp:effectExtent l="0" t="0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39B28" w14:textId="77777777" w:rsidR="00524EC4" w:rsidRDefault="00524EC4">
                          <w:pPr>
                            <w:pStyle w:val="BodyText"/>
                            <w:kinsoku w:val="0"/>
                            <w:overflowPunct w:val="0"/>
                            <w:spacing w:before="22"/>
                            <w:ind w:left="60"/>
                            <w:rPr>
                              <w:spacing w:val="-4"/>
                              <w:w w:val="90"/>
                            </w:rPr>
                          </w:pPr>
                          <w:r>
                            <w:rPr>
                              <w:spacing w:val="-4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w w:val="90"/>
                            </w:rPr>
                            <w:fldChar w:fldCharType="separate"/>
                          </w:r>
                          <w:r w:rsidR="001334DE">
                            <w:rPr>
                              <w:noProof/>
                              <w:spacing w:val="-4"/>
                              <w:w w:val="90"/>
                            </w:rPr>
                            <w:t>38</w:t>
                          </w:r>
                          <w:r>
                            <w:rPr>
                              <w:spacing w:val="-4"/>
                              <w:w w:val="9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/43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A64B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39.5pt;margin-top:809.25pt;width:27.25pt;height:1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D/rw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" o:allowincell="f" filled="f" stroked="f">
              <v:textbox inset="0,0,0,0">
                <w:txbxContent>
                  <w:p w14:paraId="4CD39B28" w14:textId="77777777" w:rsidR="00524EC4" w:rsidRDefault="00524EC4">
                    <w:pPr>
                      <w:pStyle w:val="BodyText"/>
                      <w:kinsoku w:val="0"/>
                      <w:overflowPunct w:val="0"/>
                      <w:spacing w:before="22"/>
                      <w:ind w:left="60"/>
                      <w:rPr>
                        <w:spacing w:val="-4"/>
                        <w:w w:val="90"/>
                      </w:rPr>
                    </w:pPr>
                    <w:r>
                      <w:rPr>
                        <w:spacing w:val="-4"/>
                        <w:w w:val="90"/>
                      </w:rPr>
                      <w:fldChar w:fldCharType="begin"/>
                    </w:r>
                    <w:r>
                      <w:rPr>
                        <w:spacing w:val="-4"/>
                        <w:w w:val="90"/>
                      </w:rPr>
                      <w:instrText xml:space="preserve"> PAGE </w:instrText>
                    </w:r>
                    <w:r>
                      <w:rPr>
                        <w:spacing w:val="-4"/>
                        <w:w w:val="90"/>
                      </w:rPr>
                      <w:fldChar w:fldCharType="separate"/>
                    </w:r>
                    <w:r w:rsidR="001334DE">
                      <w:rPr>
                        <w:noProof/>
                        <w:spacing w:val="-4"/>
                        <w:w w:val="90"/>
                      </w:rPr>
                      <w:t>38</w:t>
                    </w:r>
                    <w:r>
                      <w:rPr>
                        <w:spacing w:val="-4"/>
                        <w:w w:val="90"/>
                      </w:rPr>
                      <w:fldChar w:fldCharType="end"/>
                    </w:r>
                    <w:r>
                      <w:rPr>
                        <w:spacing w:val="-4"/>
                        <w:w w:val="90"/>
                      </w:rPr>
                      <w:t xml:space="preserve"> 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E6C4E1" wp14:editId="615C709A">
              <wp:simplePos x="0" y="0"/>
              <wp:positionH relativeFrom="page">
                <wp:posOffset>4754245</wp:posOffset>
              </wp:positionH>
              <wp:positionV relativeFrom="page">
                <wp:posOffset>10277475</wp:posOffset>
              </wp:positionV>
              <wp:extent cx="2277745" cy="172085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74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43A67" w14:textId="77777777" w:rsidR="00524EC4" w:rsidRDefault="00524EC4">
                          <w:pPr>
                            <w:pStyle w:val="BodyText"/>
                            <w:kinsoku w:val="0"/>
                            <w:overflowPunct w:val="0"/>
                            <w:spacing w:before="22"/>
                            <w:ind w:left="20"/>
                            <w:rPr>
                              <w:spacing w:val="-2"/>
                              <w:w w:val="85"/>
                            </w:rPr>
                          </w:pPr>
                          <w:r>
                            <w:rPr>
                              <w:w w:val="90"/>
                            </w:rPr>
                            <w:t>ELI: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spacing w:val="-2"/>
                                <w:w w:val="85"/>
                              </w:rPr>
                              <w:t>http://data.europa.eu/eli/reg/2023/2667/oj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E6C4E1" id="Text Box 9" o:spid="_x0000_s1032" type="#_x0000_t202" style="position:absolute;margin-left:374.35pt;margin-top:809.25pt;width:179.35pt;height:1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IrsAIAALA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" o:allowincell="f" filled="f" stroked="f">
              <v:textbox inset="0,0,0,0">
                <w:txbxContent>
                  <w:p w14:paraId="6CB43A67" w14:textId="77777777" w:rsidR="00524EC4" w:rsidRDefault="00524EC4">
                    <w:pPr>
                      <w:pStyle w:val="BodyText"/>
                      <w:kinsoku w:val="0"/>
                      <w:overflowPunct w:val="0"/>
                      <w:spacing w:before="22"/>
                      <w:ind w:left="20"/>
                      <w:rPr>
                        <w:spacing w:val="-2"/>
                        <w:w w:val="85"/>
                      </w:rPr>
                    </w:pPr>
                    <w:r>
                      <w:rPr>
                        <w:w w:val="90"/>
                      </w:rPr>
                      <w:t>ELI:</w:t>
                    </w:r>
                    <w:r>
                      <w:rPr>
                        <w:spacing w:val="7"/>
                      </w:rPr>
                      <w:t xml:space="preserve"> </w:t>
                    </w:r>
                    <w:hyperlink r:id="rId2" w:history="1">
                      <w:r>
                        <w:rPr>
                          <w:spacing w:val="-2"/>
                          <w:w w:val="85"/>
                        </w:rPr>
                        <w:t>http://data.europa.eu/eli/reg/2023/2667/oj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8305E" w14:textId="6B0A9DA5" w:rsidR="00524EC4" w:rsidRDefault="00BC7BA4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31BC401" wp14:editId="3730ED41">
              <wp:simplePos x="0" y="0"/>
              <wp:positionH relativeFrom="page">
                <wp:posOffset>539750</wp:posOffset>
              </wp:positionH>
              <wp:positionV relativeFrom="page">
                <wp:posOffset>10242550</wp:posOffset>
              </wp:positionV>
              <wp:extent cx="6480175" cy="6350"/>
              <wp:effectExtent l="0" t="0" r="0" b="0"/>
              <wp:wrapNone/>
              <wp:docPr id="3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0175" cy="6350"/>
                      </a:xfrm>
                      <a:custGeom>
                        <a:avLst/>
                        <a:gdLst>
                          <a:gd name="T0" fmla="*/ 10204 w 10205"/>
                          <a:gd name="T1" fmla="*/ 0 h 10"/>
                          <a:gd name="T2" fmla="*/ 0 w 10205"/>
                          <a:gd name="T3" fmla="*/ 0 h 10"/>
                          <a:gd name="T4" fmla="*/ 0 w 10205"/>
                          <a:gd name="T5" fmla="*/ 9 h 10"/>
                          <a:gd name="T6" fmla="*/ 10204 w 10205"/>
                          <a:gd name="T7" fmla="*/ 9 h 10"/>
                          <a:gd name="T8" fmla="*/ 10204 w 10205"/>
                          <a:gd name="T9" fmla="*/ 0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205" h="10">
                            <a:moveTo>
                              <a:pt x="10204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10204" y="9"/>
                            </a:lnTo>
                            <a:lnTo>
                              <a:pt x="102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AF94C8" id="Freeform 10" o:spid="_x0000_s1026" style="position:absolute;margin-left:42.5pt;margin-top:806.5pt;width:510.2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" o:allowincell="f" path="m10204,l,,,9r10204,l10204,xe" fillcolor="black" stroked="f">
              <v:path arrowok="t" o:connecttype="custom" o:connectlocs="6479540,0;0,0;0,5715;6479540,5715;647954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B3B3327" wp14:editId="1E2B3CB0">
              <wp:simplePos x="0" y="0"/>
              <wp:positionH relativeFrom="page">
                <wp:posOffset>527050</wp:posOffset>
              </wp:positionH>
              <wp:positionV relativeFrom="page">
                <wp:posOffset>10277475</wp:posOffset>
              </wp:positionV>
              <wp:extent cx="2277745" cy="172085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74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B34B0" w14:textId="77777777" w:rsidR="00524EC4" w:rsidRDefault="00524EC4">
                          <w:pPr>
                            <w:pStyle w:val="BodyText"/>
                            <w:kinsoku w:val="0"/>
                            <w:overflowPunct w:val="0"/>
                            <w:spacing w:before="22"/>
                            <w:ind w:left="20"/>
                            <w:rPr>
                              <w:spacing w:val="-2"/>
                              <w:w w:val="85"/>
                            </w:rPr>
                          </w:pPr>
                          <w:r>
                            <w:rPr>
                              <w:w w:val="90"/>
                            </w:rPr>
                            <w:t>ELI: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spacing w:val="-2"/>
                                <w:w w:val="85"/>
                              </w:rPr>
                              <w:t>http://data.europa.eu/eli/reg/2023/2667/oj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B332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41.5pt;margin-top:809.25pt;width:179.35pt;height:1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" o:allowincell="f" filled="f" stroked="f">
              <v:textbox inset="0,0,0,0">
                <w:txbxContent>
                  <w:p w14:paraId="56EB34B0" w14:textId="77777777" w:rsidR="00524EC4" w:rsidRDefault="00524EC4">
                    <w:pPr>
                      <w:pStyle w:val="BodyText"/>
                      <w:kinsoku w:val="0"/>
                      <w:overflowPunct w:val="0"/>
                      <w:spacing w:before="22"/>
                      <w:ind w:left="20"/>
                      <w:rPr>
                        <w:spacing w:val="-2"/>
                        <w:w w:val="85"/>
                      </w:rPr>
                    </w:pPr>
                    <w:r>
                      <w:rPr>
                        <w:w w:val="90"/>
                      </w:rPr>
                      <w:t>ELI:</w:t>
                    </w:r>
                    <w:r>
                      <w:rPr>
                        <w:spacing w:val="7"/>
                      </w:rPr>
                      <w:t xml:space="preserve"> </w:t>
                    </w:r>
                    <w:hyperlink r:id="rId2" w:history="1">
                      <w:r>
                        <w:rPr>
                          <w:spacing w:val="-2"/>
                          <w:w w:val="85"/>
                        </w:rPr>
                        <w:t>http://data.europa.eu/eli/reg/2023/2667/oj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926425F" wp14:editId="26252948">
              <wp:simplePos x="0" y="0"/>
              <wp:positionH relativeFrom="page">
                <wp:posOffset>6686550</wp:posOffset>
              </wp:positionH>
              <wp:positionV relativeFrom="page">
                <wp:posOffset>10277475</wp:posOffset>
              </wp:positionV>
              <wp:extent cx="346075" cy="172085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2D6EB" w14:textId="77777777" w:rsidR="00524EC4" w:rsidRDefault="00524EC4">
                          <w:pPr>
                            <w:pStyle w:val="BodyText"/>
                            <w:kinsoku w:val="0"/>
                            <w:overflowPunct w:val="0"/>
                            <w:spacing w:before="22"/>
                            <w:ind w:left="60"/>
                            <w:rPr>
                              <w:spacing w:val="-4"/>
                              <w:w w:val="90"/>
                            </w:rPr>
                          </w:pPr>
                          <w:r>
                            <w:rPr>
                              <w:spacing w:val="-4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w w:val="90"/>
                            </w:rPr>
                            <w:fldChar w:fldCharType="separate"/>
                          </w:r>
                          <w:r w:rsidR="001334DE">
                            <w:rPr>
                              <w:noProof/>
                              <w:spacing w:val="-4"/>
                              <w:w w:val="90"/>
                            </w:rPr>
                            <w:t>39</w:t>
                          </w:r>
                          <w:r>
                            <w:rPr>
                              <w:spacing w:val="-4"/>
                              <w:w w:val="9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w w:val="90"/>
                            </w:rPr>
                            <w:t xml:space="preserve"> /43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6425F" id="Text Box 12" o:spid="_x0000_s1034" type="#_x0000_t202" style="position:absolute;margin-left:526.5pt;margin-top:809.25pt;width:27.25pt;height:13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tusA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" o:allowincell="f" filled="f" stroked="f">
              <v:textbox inset="0,0,0,0">
                <w:txbxContent>
                  <w:p w14:paraId="7A12D6EB" w14:textId="77777777" w:rsidR="00524EC4" w:rsidRDefault="00524EC4">
                    <w:pPr>
                      <w:pStyle w:val="BodyText"/>
                      <w:kinsoku w:val="0"/>
                      <w:overflowPunct w:val="0"/>
                      <w:spacing w:before="22"/>
                      <w:ind w:left="60"/>
                      <w:rPr>
                        <w:spacing w:val="-4"/>
                        <w:w w:val="90"/>
                      </w:rPr>
                    </w:pPr>
                    <w:r>
                      <w:rPr>
                        <w:spacing w:val="-4"/>
                        <w:w w:val="90"/>
                      </w:rPr>
                      <w:fldChar w:fldCharType="begin"/>
                    </w:r>
                    <w:r>
                      <w:rPr>
                        <w:spacing w:val="-4"/>
                        <w:w w:val="90"/>
                      </w:rPr>
                      <w:instrText xml:space="preserve"> PAGE </w:instrText>
                    </w:r>
                    <w:r>
                      <w:rPr>
                        <w:spacing w:val="-4"/>
                        <w:w w:val="90"/>
                      </w:rPr>
                      <w:fldChar w:fldCharType="separate"/>
                    </w:r>
                    <w:r w:rsidR="001334DE">
                      <w:rPr>
                        <w:noProof/>
                        <w:spacing w:val="-4"/>
                        <w:w w:val="90"/>
                      </w:rPr>
                      <w:t>39</w:t>
                    </w:r>
                    <w:r>
                      <w:rPr>
                        <w:spacing w:val="-4"/>
                        <w:w w:val="90"/>
                      </w:rPr>
                      <w:fldChar w:fldCharType="end"/>
                    </w:r>
                    <w:r>
                      <w:rPr>
                        <w:spacing w:val="-4"/>
                        <w:w w:val="90"/>
                      </w:rPr>
                      <w:t xml:space="preserve"> /43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53B66" w14:textId="77777777" w:rsidR="00311FB4" w:rsidRDefault="00311FB4">
      <w:r>
        <w:separator/>
      </w:r>
    </w:p>
  </w:footnote>
  <w:footnote w:type="continuationSeparator" w:id="0">
    <w:p w14:paraId="3FDCCAE1" w14:textId="77777777" w:rsidR="00311FB4" w:rsidRDefault="0031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15214" w14:textId="2298F767" w:rsidR="00524EC4" w:rsidRDefault="00BC7BA4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0" allowOverlap="1" wp14:anchorId="6D84F954" wp14:editId="12DC258B">
              <wp:simplePos x="0" y="0"/>
              <wp:positionH relativeFrom="page">
                <wp:posOffset>539750</wp:posOffset>
              </wp:positionH>
              <wp:positionV relativeFrom="page">
                <wp:posOffset>793115</wp:posOffset>
              </wp:positionV>
              <wp:extent cx="6480175" cy="6350"/>
              <wp:effectExtent l="0" t="0" r="0" b="0"/>
              <wp:wrapNone/>
              <wp:docPr id="1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0175" cy="6350"/>
                      </a:xfrm>
                      <a:custGeom>
                        <a:avLst/>
                        <a:gdLst>
                          <a:gd name="T0" fmla="*/ 10204 w 10205"/>
                          <a:gd name="T1" fmla="*/ 0 h 10"/>
                          <a:gd name="T2" fmla="*/ 0 w 10205"/>
                          <a:gd name="T3" fmla="*/ 0 h 10"/>
                          <a:gd name="T4" fmla="*/ 0 w 10205"/>
                          <a:gd name="T5" fmla="*/ 9 h 10"/>
                          <a:gd name="T6" fmla="*/ 10204 w 10205"/>
                          <a:gd name="T7" fmla="*/ 9 h 10"/>
                          <a:gd name="T8" fmla="*/ 10204 w 10205"/>
                          <a:gd name="T9" fmla="*/ 0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205" h="10">
                            <a:moveTo>
                              <a:pt x="10204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10204" y="9"/>
                            </a:lnTo>
                            <a:lnTo>
                              <a:pt x="102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71859A" id="Freeform 1" o:spid="_x0000_s1026" style="position:absolute;margin-left:42.5pt;margin-top:62.45pt;width:510.25pt;height: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" o:allowincell="f" path="m10204,l,,,9r10204,l10204,xe" fillcolor="black" stroked="f">
              <v:path arrowok="t" o:connecttype="custom" o:connectlocs="6479540,0;0,0;0,5715;6479540,5715;647954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0" allowOverlap="1" wp14:anchorId="215E0799" wp14:editId="271752DA">
              <wp:simplePos x="0" y="0"/>
              <wp:positionH relativeFrom="page">
                <wp:posOffset>527050</wp:posOffset>
              </wp:positionH>
              <wp:positionV relativeFrom="page">
                <wp:posOffset>524510</wp:posOffset>
              </wp:positionV>
              <wp:extent cx="220345" cy="26924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06A7B" w14:textId="77777777" w:rsidR="00524EC4" w:rsidRDefault="00524EC4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spacing w:val="-5"/>
                              <w:w w:val="90"/>
                              <w:sz w:val="32"/>
                              <w:szCs w:val="32"/>
                            </w:rPr>
                          </w:pPr>
                          <w:r>
                            <w:rPr>
                              <w:spacing w:val="-5"/>
                              <w:w w:val="90"/>
                              <w:sz w:val="32"/>
                              <w:szCs w:val="32"/>
                            </w:rPr>
                            <w:t>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E07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.5pt;margin-top:41.3pt;width:17.35pt;height:21.2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mLrg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" o:allowincell="f" filled="f" stroked="f">
              <v:textbox inset="0,0,0,0">
                <w:txbxContent>
                  <w:p w14:paraId="29206A7B" w14:textId="77777777" w:rsidR="00524EC4" w:rsidRDefault="00524EC4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spacing w:val="-5"/>
                        <w:w w:val="90"/>
                        <w:sz w:val="32"/>
                        <w:szCs w:val="32"/>
                      </w:rPr>
                    </w:pPr>
                    <w:r>
                      <w:rPr>
                        <w:spacing w:val="-5"/>
                        <w:w w:val="90"/>
                        <w:sz w:val="32"/>
                        <w:szCs w:val="32"/>
                      </w:rPr>
                      <w:t>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2F564AA1" wp14:editId="75695780">
              <wp:simplePos x="0" y="0"/>
              <wp:positionH relativeFrom="page">
                <wp:posOffset>6062980</wp:posOffset>
              </wp:positionH>
              <wp:positionV relativeFrom="page">
                <wp:posOffset>604520</wp:posOffset>
              </wp:positionV>
              <wp:extent cx="970280" cy="17208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028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56120" w14:textId="77777777" w:rsidR="00524EC4" w:rsidRDefault="00524EC4">
                          <w:pPr>
                            <w:pStyle w:val="BodyText"/>
                            <w:kinsoku w:val="0"/>
                            <w:overflowPunct w:val="0"/>
                            <w:spacing w:before="22"/>
                            <w:ind w:left="20"/>
                            <w:rPr>
                              <w:spacing w:val="-2"/>
                              <w:w w:val="90"/>
                            </w:rPr>
                          </w:pPr>
                          <w:r>
                            <w:rPr>
                              <w:w w:val="90"/>
                            </w:rPr>
                            <w:t>ΕΕ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L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της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7.12.2023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64AA1" id="Text Box 3" o:spid="_x0000_s1028" type="#_x0000_t202" style="position:absolute;margin-left:477.4pt;margin-top:47.6pt;width:76.4pt;height:13.5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9urQ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" o:allowincell="f" filled="f" stroked="f">
              <v:textbox inset="0,0,0,0">
                <w:txbxContent>
                  <w:p w14:paraId="63F56120" w14:textId="77777777" w:rsidR="00524EC4" w:rsidRDefault="00524EC4">
                    <w:pPr>
                      <w:pStyle w:val="BodyText"/>
                      <w:kinsoku w:val="0"/>
                      <w:overflowPunct w:val="0"/>
                      <w:spacing w:before="22"/>
                      <w:ind w:left="20"/>
                      <w:rPr>
                        <w:spacing w:val="-2"/>
                        <w:w w:val="90"/>
                      </w:rPr>
                    </w:pPr>
                    <w:r>
                      <w:rPr>
                        <w:w w:val="90"/>
                      </w:rPr>
                      <w:t>ΕΕ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w w:val="90"/>
                      </w:rPr>
                      <w:t>L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w w:val="90"/>
                      </w:rPr>
                      <w:t>της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7.12.2023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576F1" w14:textId="19B8892A" w:rsidR="00524EC4" w:rsidRDefault="00BC7BA4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1C79D85C" wp14:editId="0283EA1A">
              <wp:simplePos x="0" y="0"/>
              <wp:positionH relativeFrom="page">
                <wp:posOffset>539750</wp:posOffset>
              </wp:positionH>
              <wp:positionV relativeFrom="page">
                <wp:posOffset>793115</wp:posOffset>
              </wp:positionV>
              <wp:extent cx="6480175" cy="6350"/>
              <wp:effectExtent l="0" t="0" r="0" b="0"/>
              <wp:wrapNone/>
              <wp:docPr id="9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0175" cy="6350"/>
                      </a:xfrm>
                      <a:custGeom>
                        <a:avLst/>
                        <a:gdLst>
                          <a:gd name="T0" fmla="*/ 10204 w 10205"/>
                          <a:gd name="T1" fmla="*/ 0 h 10"/>
                          <a:gd name="T2" fmla="*/ 0 w 10205"/>
                          <a:gd name="T3" fmla="*/ 0 h 10"/>
                          <a:gd name="T4" fmla="*/ 0 w 10205"/>
                          <a:gd name="T5" fmla="*/ 9 h 10"/>
                          <a:gd name="T6" fmla="*/ 10204 w 10205"/>
                          <a:gd name="T7" fmla="*/ 9 h 10"/>
                          <a:gd name="T8" fmla="*/ 10204 w 10205"/>
                          <a:gd name="T9" fmla="*/ 0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205" h="10">
                            <a:moveTo>
                              <a:pt x="10204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10204" y="9"/>
                            </a:lnTo>
                            <a:lnTo>
                              <a:pt x="102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042989" id="Freeform 4" o:spid="_x0000_s1026" style="position:absolute;margin-left:42.5pt;margin-top:62.45pt;width:510.2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" o:allowincell="f" path="m10204,l,,,9r10204,l10204,xe" fillcolor="black" stroked="f">
              <v:path arrowok="t" o:connecttype="custom" o:connectlocs="6479540,0;0,0;0,5715;6479540,5715;647954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096DFB0C" wp14:editId="43114A64">
              <wp:simplePos x="0" y="0"/>
              <wp:positionH relativeFrom="page">
                <wp:posOffset>6812280</wp:posOffset>
              </wp:positionH>
              <wp:positionV relativeFrom="page">
                <wp:posOffset>527685</wp:posOffset>
              </wp:positionV>
              <wp:extent cx="220345" cy="26924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35735" w14:textId="77777777" w:rsidR="00524EC4" w:rsidRDefault="00524EC4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spacing w:val="-5"/>
                              <w:w w:val="90"/>
                              <w:sz w:val="32"/>
                              <w:szCs w:val="32"/>
                            </w:rPr>
                          </w:pPr>
                          <w:r>
                            <w:rPr>
                              <w:spacing w:val="-5"/>
                              <w:w w:val="90"/>
                              <w:sz w:val="32"/>
                              <w:szCs w:val="32"/>
                            </w:rPr>
                            <w:t>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DFB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36.4pt;margin-top:41.55pt;width:17.35pt;height:21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lOsgIAAK8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" o:allowincell="f" filled="f" stroked="f">
              <v:textbox inset="0,0,0,0">
                <w:txbxContent>
                  <w:p w14:paraId="13235735" w14:textId="77777777" w:rsidR="00524EC4" w:rsidRDefault="00524EC4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spacing w:val="-5"/>
                        <w:w w:val="90"/>
                        <w:sz w:val="32"/>
                        <w:szCs w:val="32"/>
                      </w:rPr>
                    </w:pPr>
                    <w:r>
                      <w:rPr>
                        <w:spacing w:val="-5"/>
                        <w:w w:val="90"/>
                        <w:sz w:val="32"/>
                        <w:szCs w:val="32"/>
                      </w:rPr>
                      <w:t>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B44A29F" wp14:editId="62103000">
              <wp:simplePos x="0" y="0"/>
              <wp:positionH relativeFrom="page">
                <wp:posOffset>527050</wp:posOffset>
              </wp:positionH>
              <wp:positionV relativeFrom="page">
                <wp:posOffset>600710</wp:posOffset>
              </wp:positionV>
              <wp:extent cx="970280" cy="17208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028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61F23" w14:textId="77777777" w:rsidR="00524EC4" w:rsidRDefault="00524EC4">
                          <w:pPr>
                            <w:pStyle w:val="BodyText"/>
                            <w:kinsoku w:val="0"/>
                            <w:overflowPunct w:val="0"/>
                            <w:spacing w:before="22"/>
                            <w:ind w:left="20"/>
                            <w:rPr>
                              <w:spacing w:val="-2"/>
                              <w:w w:val="90"/>
                            </w:rPr>
                          </w:pPr>
                          <w:r>
                            <w:rPr>
                              <w:w w:val="90"/>
                            </w:rPr>
                            <w:t>ΕΕ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L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της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7.12.2023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44A29F" id="Text Box 6" o:spid="_x0000_s1030" type="#_x0000_t202" style="position:absolute;margin-left:41.5pt;margin-top:47.3pt;width:76.4pt;height:1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horgIAAK8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" o:allowincell="f" filled="f" stroked="f">
              <v:textbox inset="0,0,0,0">
                <w:txbxContent>
                  <w:p w14:paraId="08961F23" w14:textId="77777777" w:rsidR="00524EC4" w:rsidRDefault="00524EC4">
                    <w:pPr>
                      <w:pStyle w:val="BodyText"/>
                      <w:kinsoku w:val="0"/>
                      <w:overflowPunct w:val="0"/>
                      <w:spacing w:before="22"/>
                      <w:ind w:left="20"/>
                      <w:rPr>
                        <w:spacing w:val="-2"/>
                        <w:w w:val="90"/>
                      </w:rPr>
                    </w:pPr>
                    <w:r>
                      <w:rPr>
                        <w:w w:val="90"/>
                      </w:rPr>
                      <w:t>ΕΕ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w w:val="90"/>
                      </w:rPr>
                      <w:t>L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w w:val="90"/>
                      </w:rPr>
                      <w:t>της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7.12.2023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start w:val="5"/>
      <w:numFmt w:val="decimal"/>
      <w:lvlText w:val="%1."/>
      <w:lvlJc w:val="left"/>
      <w:pPr>
        <w:ind w:left="480" w:hanging="377"/>
      </w:pPr>
      <w:rPr>
        <w:rFonts w:ascii="Cambria" w:hAnsi="Cambria" w:cs="Cambria"/>
        <w:b w:val="0"/>
        <w:bCs w:val="0"/>
        <w:i w:val="0"/>
        <w:iCs w:val="0"/>
        <w:spacing w:val="0"/>
        <w:w w:val="99"/>
        <w:sz w:val="19"/>
        <w:szCs w:val="19"/>
      </w:rPr>
    </w:lvl>
    <w:lvl w:ilvl="1">
      <w:numFmt w:val="bullet"/>
      <w:lvlText w:val="•"/>
      <w:lvlJc w:val="left"/>
      <w:pPr>
        <w:ind w:left="797" w:hanging="377"/>
      </w:pPr>
    </w:lvl>
    <w:lvl w:ilvl="2">
      <w:numFmt w:val="bullet"/>
      <w:lvlText w:val="•"/>
      <w:lvlJc w:val="left"/>
      <w:pPr>
        <w:ind w:left="1115" w:hanging="377"/>
      </w:pPr>
    </w:lvl>
    <w:lvl w:ilvl="3">
      <w:numFmt w:val="bullet"/>
      <w:lvlText w:val="•"/>
      <w:lvlJc w:val="left"/>
      <w:pPr>
        <w:ind w:left="1433" w:hanging="377"/>
      </w:pPr>
    </w:lvl>
    <w:lvl w:ilvl="4">
      <w:numFmt w:val="bullet"/>
      <w:lvlText w:val="•"/>
      <w:lvlJc w:val="left"/>
      <w:pPr>
        <w:ind w:left="1751" w:hanging="377"/>
      </w:pPr>
    </w:lvl>
    <w:lvl w:ilvl="5">
      <w:numFmt w:val="bullet"/>
      <w:lvlText w:val="•"/>
      <w:lvlJc w:val="left"/>
      <w:pPr>
        <w:ind w:left="2069" w:hanging="377"/>
      </w:pPr>
    </w:lvl>
    <w:lvl w:ilvl="6">
      <w:numFmt w:val="bullet"/>
      <w:lvlText w:val="•"/>
      <w:lvlJc w:val="left"/>
      <w:pPr>
        <w:ind w:left="2387" w:hanging="377"/>
      </w:pPr>
    </w:lvl>
    <w:lvl w:ilvl="7">
      <w:numFmt w:val="bullet"/>
      <w:lvlText w:val="•"/>
      <w:lvlJc w:val="left"/>
      <w:pPr>
        <w:ind w:left="2705" w:hanging="377"/>
      </w:pPr>
    </w:lvl>
    <w:lvl w:ilvl="8">
      <w:numFmt w:val="bullet"/>
      <w:lvlText w:val="•"/>
      <w:lvlJc w:val="left"/>
      <w:pPr>
        <w:ind w:left="3023" w:hanging="377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/>
        <w:b w:val="0"/>
        <w:i w:val="0"/>
        <w:spacing w:val="0"/>
        <w:w w:val="86"/>
        <w:sz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2" w15:restartNumberingAfterBreak="0">
    <w:nsid w:val="00000404"/>
    <w:multiLevelType w:val="multilevel"/>
    <w:tmpl w:val="FFFFFFFF"/>
    <w:lvl w:ilvl="0">
      <w:start w:val="8"/>
      <w:numFmt w:val="decimal"/>
      <w:lvlText w:val="%1."/>
      <w:lvlJc w:val="left"/>
      <w:pPr>
        <w:ind w:left="376" w:hanging="377"/>
      </w:pPr>
      <w:rPr>
        <w:rFonts w:ascii="Cambria" w:hAnsi="Cambria" w:cs="Cambria"/>
        <w:b w:val="0"/>
        <w:bCs w:val="0"/>
        <w:i w:val="0"/>
        <w:iCs w:val="0"/>
        <w:spacing w:val="0"/>
        <w:w w:val="99"/>
        <w:sz w:val="19"/>
        <w:szCs w:val="19"/>
      </w:rPr>
    </w:lvl>
    <w:lvl w:ilvl="1">
      <w:numFmt w:val="bullet"/>
      <w:lvlText w:val="☐"/>
      <w:lvlJc w:val="left"/>
      <w:pPr>
        <w:ind w:left="428" w:hanging="429"/>
      </w:pPr>
      <w:rPr>
        <w:rFonts w:ascii="Segoe UI Symbol" w:hAnsi="Segoe UI Symbol"/>
        <w:b w:val="0"/>
        <w:i w:val="0"/>
        <w:spacing w:val="0"/>
        <w:w w:val="86"/>
        <w:sz w:val="19"/>
      </w:rPr>
    </w:lvl>
    <w:lvl w:ilvl="2">
      <w:numFmt w:val="bullet"/>
      <w:lvlText w:val="•"/>
      <w:lvlJc w:val="left"/>
      <w:pPr>
        <w:ind w:left="576" w:hanging="429"/>
      </w:pPr>
    </w:lvl>
    <w:lvl w:ilvl="3">
      <w:numFmt w:val="bullet"/>
      <w:lvlText w:val="•"/>
      <w:lvlJc w:val="left"/>
      <w:pPr>
        <w:ind w:left="732" w:hanging="429"/>
      </w:pPr>
    </w:lvl>
    <w:lvl w:ilvl="4">
      <w:numFmt w:val="bullet"/>
      <w:lvlText w:val="•"/>
      <w:lvlJc w:val="left"/>
      <w:pPr>
        <w:ind w:left="888" w:hanging="429"/>
      </w:pPr>
    </w:lvl>
    <w:lvl w:ilvl="5">
      <w:numFmt w:val="bullet"/>
      <w:lvlText w:val="•"/>
      <w:lvlJc w:val="left"/>
      <w:pPr>
        <w:ind w:left="1044" w:hanging="429"/>
      </w:pPr>
    </w:lvl>
    <w:lvl w:ilvl="6">
      <w:numFmt w:val="bullet"/>
      <w:lvlText w:val="•"/>
      <w:lvlJc w:val="left"/>
      <w:pPr>
        <w:ind w:left="1200" w:hanging="429"/>
      </w:pPr>
    </w:lvl>
    <w:lvl w:ilvl="7">
      <w:numFmt w:val="bullet"/>
      <w:lvlText w:val="•"/>
      <w:lvlJc w:val="left"/>
      <w:pPr>
        <w:ind w:left="1356" w:hanging="429"/>
      </w:pPr>
    </w:lvl>
    <w:lvl w:ilvl="8">
      <w:numFmt w:val="bullet"/>
      <w:lvlText w:val="•"/>
      <w:lvlJc w:val="left"/>
      <w:pPr>
        <w:ind w:left="1512" w:hanging="429"/>
      </w:pPr>
    </w:lvl>
  </w:abstractNum>
  <w:abstractNum w:abstractNumId="3" w15:restartNumberingAfterBreak="0">
    <w:nsid w:val="00000405"/>
    <w:multiLevelType w:val="multilevel"/>
    <w:tmpl w:val="FFFFFFFF"/>
    <w:lvl w:ilvl="0">
      <w:start w:val="9"/>
      <w:numFmt w:val="decimal"/>
      <w:lvlText w:val="%1."/>
      <w:lvlJc w:val="left"/>
      <w:pPr>
        <w:ind w:left="480" w:hanging="377"/>
      </w:pPr>
      <w:rPr>
        <w:rFonts w:ascii="Cambria" w:hAnsi="Cambria" w:cs="Cambria"/>
        <w:b w:val="0"/>
        <w:bCs w:val="0"/>
        <w:i w:val="0"/>
        <w:iCs w:val="0"/>
        <w:spacing w:val="0"/>
        <w:w w:val="99"/>
        <w:sz w:val="19"/>
        <w:szCs w:val="19"/>
      </w:rPr>
    </w:lvl>
    <w:lvl w:ilvl="1">
      <w:numFmt w:val="bullet"/>
      <w:lvlText w:val="☐"/>
      <w:lvlJc w:val="left"/>
      <w:pPr>
        <w:ind w:left="103" w:hanging="142"/>
      </w:pPr>
      <w:rPr>
        <w:rFonts w:ascii="Segoe UI Symbol" w:hAnsi="Segoe UI Symbol"/>
        <w:b w:val="0"/>
        <w:i w:val="0"/>
        <w:spacing w:val="0"/>
        <w:w w:val="82"/>
        <w:sz w:val="17"/>
      </w:rPr>
    </w:lvl>
    <w:lvl w:ilvl="2">
      <w:numFmt w:val="bullet"/>
      <w:lvlText w:val="•"/>
      <w:lvlJc w:val="left"/>
      <w:pPr>
        <w:ind w:left="1037" w:hanging="142"/>
      </w:pPr>
    </w:lvl>
    <w:lvl w:ilvl="3">
      <w:numFmt w:val="bullet"/>
      <w:lvlText w:val="•"/>
      <w:lvlJc w:val="left"/>
      <w:pPr>
        <w:ind w:left="1594" w:hanging="142"/>
      </w:pPr>
    </w:lvl>
    <w:lvl w:ilvl="4">
      <w:numFmt w:val="bullet"/>
      <w:lvlText w:val="•"/>
      <w:lvlJc w:val="left"/>
      <w:pPr>
        <w:ind w:left="2152" w:hanging="142"/>
      </w:pPr>
    </w:lvl>
    <w:lvl w:ilvl="5">
      <w:numFmt w:val="bullet"/>
      <w:lvlText w:val="•"/>
      <w:lvlJc w:val="left"/>
      <w:pPr>
        <w:ind w:left="2709" w:hanging="142"/>
      </w:pPr>
    </w:lvl>
    <w:lvl w:ilvl="6">
      <w:numFmt w:val="bullet"/>
      <w:lvlText w:val="•"/>
      <w:lvlJc w:val="left"/>
      <w:pPr>
        <w:ind w:left="3266" w:hanging="142"/>
      </w:pPr>
    </w:lvl>
    <w:lvl w:ilvl="7">
      <w:numFmt w:val="bullet"/>
      <w:lvlText w:val="•"/>
      <w:lvlJc w:val="left"/>
      <w:pPr>
        <w:ind w:left="3824" w:hanging="142"/>
      </w:pPr>
    </w:lvl>
    <w:lvl w:ilvl="8">
      <w:numFmt w:val="bullet"/>
      <w:lvlText w:val="•"/>
      <w:lvlJc w:val="left"/>
      <w:pPr>
        <w:ind w:left="4381" w:hanging="142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/>
        <w:b w:val="0"/>
        <w:i w:val="0"/>
        <w:spacing w:val="0"/>
        <w:w w:val="86"/>
        <w:sz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/>
        <w:b w:val="0"/>
        <w:i w:val="0"/>
        <w:spacing w:val="0"/>
        <w:w w:val="86"/>
        <w:sz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6" w15:restartNumberingAfterBreak="0">
    <w:nsid w:val="00000408"/>
    <w:multiLevelType w:val="multilevel"/>
    <w:tmpl w:val="FFFFFFFF"/>
    <w:lvl w:ilvl="0">
      <w:start w:val="12"/>
      <w:numFmt w:val="decimal"/>
      <w:lvlText w:val="%1."/>
      <w:lvlJc w:val="left"/>
      <w:pPr>
        <w:ind w:left="478" w:hanging="479"/>
      </w:pPr>
      <w:rPr>
        <w:rFonts w:ascii="Cambria" w:hAnsi="Cambria" w:cs="Cambria"/>
        <w:b w:val="0"/>
        <w:bCs w:val="0"/>
        <w:i w:val="0"/>
        <w:iCs w:val="0"/>
        <w:spacing w:val="0"/>
        <w:w w:val="98"/>
        <w:sz w:val="19"/>
        <w:szCs w:val="19"/>
      </w:rPr>
    </w:lvl>
    <w:lvl w:ilvl="1">
      <w:numFmt w:val="bullet"/>
      <w:lvlText w:val="☐"/>
      <w:lvlJc w:val="left"/>
      <w:pPr>
        <w:ind w:left="141" w:hanging="142"/>
      </w:pPr>
      <w:rPr>
        <w:rFonts w:ascii="Segoe UI Symbol" w:hAnsi="Segoe UI Symbol"/>
        <w:b w:val="0"/>
        <w:i w:val="0"/>
        <w:spacing w:val="0"/>
        <w:w w:val="82"/>
        <w:sz w:val="17"/>
      </w:rPr>
    </w:lvl>
    <w:lvl w:ilvl="2">
      <w:numFmt w:val="bullet"/>
      <w:lvlText w:val="•"/>
      <w:lvlJc w:val="left"/>
      <w:pPr>
        <w:ind w:left="1241" w:hanging="142"/>
      </w:pPr>
    </w:lvl>
    <w:lvl w:ilvl="3">
      <w:numFmt w:val="bullet"/>
      <w:lvlText w:val="•"/>
      <w:lvlJc w:val="left"/>
      <w:pPr>
        <w:ind w:left="2003" w:hanging="142"/>
      </w:pPr>
    </w:lvl>
    <w:lvl w:ilvl="4">
      <w:numFmt w:val="bullet"/>
      <w:lvlText w:val="•"/>
      <w:lvlJc w:val="left"/>
      <w:pPr>
        <w:ind w:left="2765" w:hanging="142"/>
      </w:pPr>
    </w:lvl>
    <w:lvl w:ilvl="5">
      <w:numFmt w:val="bullet"/>
      <w:lvlText w:val="•"/>
      <w:lvlJc w:val="left"/>
      <w:pPr>
        <w:ind w:left="3526" w:hanging="142"/>
      </w:pPr>
    </w:lvl>
    <w:lvl w:ilvl="6">
      <w:numFmt w:val="bullet"/>
      <w:lvlText w:val="•"/>
      <w:lvlJc w:val="left"/>
      <w:pPr>
        <w:ind w:left="4288" w:hanging="142"/>
      </w:pPr>
    </w:lvl>
    <w:lvl w:ilvl="7">
      <w:numFmt w:val="bullet"/>
      <w:lvlText w:val="•"/>
      <w:lvlJc w:val="left"/>
      <w:pPr>
        <w:ind w:left="5050" w:hanging="142"/>
      </w:pPr>
    </w:lvl>
    <w:lvl w:ilvl="8">
      <w:numFmt w:val="bullet"/>
      <w:lvlText w:val="•"/>
      <w:lvlJc w:val="left"/>
      <w:pPr>
        <w:ind w:left="5812" w:hanging="142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/>
        <w:b w:val="0"/>
        <w:i w:val="0"/>
        <w:spacing w:val="0"/>
        <w:w w:val="86"/>
        <w:sz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8" w15:restartNumberingAfterBreak="0">
    <w:nsid w:val="0000040A"/>
    <w:multiLevelType w:val="multilevel"/>
    <w:tmpl w:val="FFFFFFFF"/>
    <w:lvl w:ilvl="0">
      <w:start w:val="18"/>
      <w:numFmt w:val="decimal"/>
      <w:lvlText w:val="%1."/>
      <w:lvlJc w:val="left"/>
      <w:pPr>
        <w:ind w:left="478" w:hanging="479"/>
      </w:pPr>
      <w:rPr>
        <w:rFonts w:ascii="Cambria" w:hAnsi="Cambria" w:cs="Cambria"/>
        <w:b w:val="0"/>
        <w:bCs w:val="0"/>
        <w:i w:val="0"/>
        <w:iCs w:val="0"/>
        <w:spacing w:val="0"/>
        <w:w w:val="98"/>
        <w:sz w:val="19"/>
        <w:szCs w:val="19"/>
      </w:rPr>
    </w:lvl>
    <w:lvl w:ilvl="1">
      <w:numFmt w:val="bullet"/>
      <w:lvlText w:val="☐"/>
      <w:lvlJc w:val="left"/>
      <w:pPr>
        <w:ind w:left="141" w:hanging="142"/>
      </w:pPr>
      <w:rPr>
        <w:rFonts w:ascii="Segoe UI Symbol" w:hAnsi="Segoe UI Symbol"/>
        <w:b w:val="0"/>
        <w:i w:val="0"/>
        <w:spacing w:val="0"/>
        <w:w w:val="82"/>
        <w:sz w:val="17"/>
      </w:rPr>
    </w:lvl>
    <w:lvl w:ilvl="2">
      <w:numFmt w:val="bullet"/>
      <w:lvlText w:val="•"/>
      <w:lvlJc w:val="left"/>
      <w:pPr>
        <w:ind w:left="1241" w:hanging="142"/>
      </w:pPr>
    </w:lvl>
    <w:lvl w:ilvl="3">
      <w:numFmt w:val="bullet"/>
      <w:lvlText w:val="•"/>
      <w:lvlJc w:val="left"/>
      <w:pPr>
        <w:ind w:left="2003" w:hanging="142"/>
      </w:pPr>
    </w:lvl>
    <w:lvl w:ilvl="4">
      <w:numFmt w:val="bullet"/>
      <w:lvlText w:val="•"/>
      <w:lvlJc w:val="left"/>
      <w:pPr>
        <w:ind w:left="2765" w:hanging="142"/>
      </w:pPr>
    </w:lvl>
    <w:lvl w:ilvl="5">
      <w:numFmt w:val="bullet"/>
      <w:lvlText w:val="•"/>
      <w:lvlJc w:val="left"/>
      <w:pPr>
        <w:ind w:left="3526" w:hanging="142"/>
      </w:pPr>
    </w:lvl>
    <w:lvl w:ilvl="6">
      <w:numFmt w:val="bullet"/>
      <w:lvlText w:val="•"/>
      <w:lvlJc w:val="left"/>
      <w:pPr>
        <w:ind w:left="4288" w:hanging="142"/>
      </w:pPr>
    </w:lvl>
    <w:lvl w:ilvl="7">
      <w:numFmt w:val="bullet"/>
      <w:lvlText w:val="•"/>
      <w:lvlJc w:val="left"/>
      <w:pPr>
        <w:ind w:left="5050" w:hanging="142"/>
      </w:pPr>
    </w:lvl>
    <w:lvl w:ilvl="8">
      <w:numFmt w:val="bullet"/>
      <w:lvlText w:val="•"/>
      <w:lvlJc w:val="left"/>
      <w:pPr>
        <w:ind w:left="5812" w:hanging="142"/>
      </w:pPr>
    </w:lvl>
  </w:abstractNum>
  <w:abstractNum w:abstractNumId="9" w15:restartNumberingAfterBreak="0">
    <w:nsid w:val="0000040B"/>
    <w:multiLevelType w:val="multilevel"/>
    <w:tmpl w:val="FFFFFFFF"/>
    <w:lvl w:ilvl="0">
      <w:start w:val="20"/>
      <w:numFmt w:val="decimal"/>
      <w:lvlText w:val="%1."/>
      <w:lvlJc w:val="left"/>
      <w:pPr>
        <w:ind w:left="478" w:hanging="479"/>
      </w:pPr>
      <w:rPr>
        <w:rFonts w:ascii="Cambria" w:hAnsi="Cambria" w:cs="Cambria"/>
        <w:b w:val="0"/>
        <w:bCs w:val="0"/>
        <w:i w:val="0"/>
        <w:iCs w:val="0"/>
        <w:spacing w:val="0"/>
        <w:w w:val="98"/>
        <w:sz w:val="19"/>
        <w:szCs w:val="19"/>
      </w:rPr>
    </w:lvl>
    <w:lvl w:ilvl="1">
      <w:numFmt w:val="bullet"/>
      <w:lvlText w:val="☐"/>
      <w:lvlJc w:val="left"/>
      <w:pPr>
        <w:ind w:left="428" w:hanging="429"/>
      </w:pPr>
      <w:rPr>
        <w:rFonts w:ascii="Segoe UI Symbol" w:hAnsi="Segoe UI Symbol"/>
        <w:b w:val="0"/>
        <w:i w:val="0"/>
        <w:spacing w:val="0"/>
        <w:w w:val="86"/>
        <w:sz w:val="19"/>
      </w:rPr>
    </w:lvl>
    <w:lvl w:ilvl="2">
      <w:numFmt w:val="bullet"/>
      <w:lvlText w:val="•"/>
      <w:lvlJc w:val="left"/>
      <w:pPr>
        <w:ind w:left="1241" w:hanging="429"/>
      </w:pPr>
    </w:lvl>
    <w:lvl w:ilvl="3">
      <w:numFmt w:val="bullet"/>
      <w:lvlText w:val="•"/>
      <w:lvlJc w:val="left"/>
      <w:pPr>
        <w:ind w:left="2003" w:hanging="429"/>
      </w:pPr>
    </w:lvl>
    <w:lvl w:ilvl="4">
      <w:numFmt w:val="bullet"/>
      <w:lvlText w:val="•"/>
      <w:lvlJc w:val="left"/>
      <w:pPr>
        <w:ind w:left="2765" w:hanging="429"/>
      </w:pPr>
    </w:lvl>
    <w:lvl w:ilvl="5">
      <w:numFmt w:val="bullet"/>
      <w:lvlText w:val="•"/>
      <w:lvlJc w:val="left"/>
      <w:pPr>
        <w:ind w:left="3526" w:hanging="429"/>
      </w:pPr>
    </w:lvl>
    <w:lvl w:ilvl="6">
      <w:numFmt w:val="bullet"/>
      <w:lvlText w:val="•"/>
      <w:lvlJc w:val="left"/>
      <w:pPr>
        <w:ind w:left="4288" w:hanging="429"/>
      </w:pPr>
    </w:lvl>
    <w:lvl w:ilvl="7">
      <w:numFmt w:val="bullet"/>
      <w:lvlText w:val="•"/>
      <w:lvlJc w:val="left"/>
      <w:pPr>
        <w:ind w:left="5050" w:hanging="429"/>
      </w:pPr>
    </w:lvl>
    <w:lvl w:ilvl="8">
      <w:numFmt w:val="bullet"/>
      <w:lvlText w:val="•"/>
      <w:lvlJc w:val="left"/>
      <w:pPr>
        <w:ind w:left="5812" w:hanging="429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☐"/>
      <w:lvlJc w:val="left"/>
      <w:pPr>
        <w:ind w:left="103" w:hanging="142"/>
      </w:pPr>
      <w:rPr>
        <w:rFonts w:ascii="Segoe UI Symbol" w:hAnsi="Segoe UI Symbol"/>
        <w:b w:val="0"/>
        <w:i w:val="0"/>
        <w:spacing w:val="0"/>
        <w:w w:val="82"/>
        <w:sz w:val="17"/>
      </w:rPr>
    </w:lvl>
    <w:lvl w:ilvl="1">
      <w:numFmt w:val="bullet"/>
      <w:lvlText w:val="•"/>
      <w:lvlJc w:val="left"/>
      <w:pPr>
        <w:ind w:left="273" w:hanging="142"/>
      </w:pPr>
    </w:lvl>
    <w:lvl w:ilvl="2">
      <w:numFmt w:val="bullet"/>
      <w:lvlText w:val="•"/>
      <w:lvlJc w:val="left"/>
      <w:pPr>
        <w:ind w:left="446" w:hanging="142"/>
      </w:pPr>
    </w:lvl>
    <w:lvl w:ilvl="3">
      <w:numFmt w:val="bullet"/>
      <w:lvlText w:val="•"/>
      <w:lvlJc w:val="left"/>
      <w:pPr>
        <w:ind w:left="620" w:hanging="142"/>
      </w:pPr>
    </w:lvl>
    <w:lvl w:ilvl="4">
      <w:numFmt w:val="bullet"/>
      <w:lvlText w:val="•"/>
      <w:lvlJc w:val="left"/>
      <w:pPr>
        <w:ind w:left="793" w:hanging="142"/>
      </w:pPr>
    </w:lvl>
    <w:lvl w:ilvl="5">
      <w:numFmt w:val="bullet"/>
      <w:lvlText w:val="•"/>
      <w:lvlJc w:val="left"/>
      <w:pPr>
        <w:ind w:left="967" w:hanging="142"/>
      </w:pPr>
    </w:lvl>
    <w:lvl w:ilvl="6">
      <w:numFmt w:val="bullet"/>
      <w:lvlText w:val="•"/>
      <w:lvlJc w:val="left"/>
      <w:pPr>
        <w:ind w:left="1140" w:hanging="142"/>
      </w:pPr>
    </w:lvl>
    <w:lvl w:ilvl="7">
      <w:numFmt w:val="bullet"/>
      <w:lvlText w:val="•"/>
      <w:lvlJc w:val="left"/>
      <w:pPr>
        <w:ind w:left="1314" w:hanging="142"/>
      </w:pPr>
    </w:lvl>
    <w:lvl w:ilvl="8">
      <w:numFmt w:val="bullet"/>
      <w:lvlText w:val="•"/>
      <w:lvlJc w:val="left"/>
      <w:pPr>
        <w:ind w:left="1487" w:hanging="142"/>
      </w:pPr>
    </w:lvl>
  </w:abstractNum>
  <w:abstractNum w:abstractNumId="11" w15:restartNumberingAfterBreak="0">
    <w:nsid w:val="0000040D"/>
    <w:multiLevelType w:val="multilevel"/>
    <w:tmpl w:val="FFFFFFFF"/>
    <w:lvl w:ilvl="0">
      <w:start w:val="28"/>
      <w:numFmt w:val="decimal"/>
      <w:lvlText w:val="%1."/>
      <w:lvlJc w:val="left"/>
      <w:pPr>
        <w:ind w:left="478" w:hanging="479"/>
      </w:pPr>
      <w:rPr>
        <w:rFonts w:ascii="Cambria" w:hAnsi="Cambria" w:cs="Cambria"/>
        <w:b w:val="0"/>
        <w:bCs w:val="0"/>
        <w:i w:val="0"/>
        <w:iCs w:val="0"/>
        <w:spacing w:val="0"/>
        <w:w w:val="98"/>
        <w:sz w:val="19"/>
        <w:szCs w:val="19"/>
      </w:rPr>
    </w:lvl>
    <w:lvl w:ilvl="1">
      <w:numFmt w:val="bullet"/>
      <w:lvlText w:val="☐"/>
      <w:lvlJc w:val="left"/>
      <w:pPr>
        <w:ind w:left="665" w:hanging="188"/>
      </w:pPr>
      <w:rPr>
        <w:rFonts w:ascii="Segoe UI Symbol" w:hAnsi="Segoe UI Symbol"/>
        <w:b w:val="0"/>
        <w:i w:val="0"/>
        <w:spacing w:val="0"/>
        <w:w w:val="86"/>
        <w:sz w:val="19"/>
      </w:rPr>
    </w:lvl>
    <w:lvl w:ilvl="2">
      <w:numFmt w:val="bullet"/>
      <w:lvlText w:val="•"/>
      <w:lvlJc w:val="left"/>
      <w:pPr>
        <w:ind w:left="1401" w:hanging="188"/>
      </w:pPr>
    </w:lvl>
    <w:lvl w:ilvl="3">
      <w:numFmt w:val="bullet"/>
      <w:lvlText w:val="•"/>
      <w:lvlJc w:val="left"/>
      <w:pPr>
        <w:ind w:left="2143" w:hanging="188"/>
      </w:pPr>
    </w:lvl>
    <w:lvl w:ilvl="4">
      <w:numFmt w:val="bullet"/>
      <w:lvlText w:val="•"/>
      <w:lvlJc w:val="left"/>
      <w:pPr>
        <w:ind w:left="2884" w:hanging="188"/>
      </w:pPr>
    </w:lvl>
    <w:lvl w:ilvl="5">
      <w:numFmt w:val="bullet"/>
      <w:lvlText w:val="•"/>
      <w:lvlJc w:val="left"/>
      <w:pPr>
        <w:ind w:left="3626" w:hanging="188"/>
      </w:pPr>
    </w:lvl>
    <w:lvl w:ilvl="6">
      <w:numFmt w:val="bullet"/>
      <w:lvlText w:val="•"/>
      <w:lvlJc w:val="left"/>
      <w:pPr>
        <w:ind w:left="4367" w:hanging="188"/>
      </w:pPr>
    </w:lvl>
    <w:lvl w:ilvl="7">
      <w:numFmt w:val="bullet"/>
      <w:lvlText w:val="•"/>
      <w:lvlJc w:val="left"/>
      <w:pPr>
        <w:ind w:left="5109" w:hanging="188"/>
      </w:pPr>
    </w:lvl>
    <w:lvl w:ilvl="8">
      <w:numFmt w:val="bullet"/>
      <w:lvlText w:val="•"/>
      <w:lvlJc w:val="left"/>
      <w:pPr>
        <w:ind w:left="5850" w:hanging="188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☐"/>
      <w:lvlJc w:val="left"/>
      <w:pPr>
        <w:ind w:hanging="142"/>
      </w:pPr>
      <w:rPr>
        <w:rFonts w:ascii="Segoe UI Symbol" w:hAnsi="Segoe UI Symbol"/>
        <w:b w:val="0"/>
        <w:i w:val="0"/>
        <w:spacing w:val="0"/>
        <w:w w:val="82"/>
        <w:sz w:val="17"/>
      </w:rPr>
    </w:lvl>
    <w:lvl w:ilvl="1">
      <w:numFmt w:val="bullet"/>
      <w:lvlText w:val="•"/>
      <w:lvlJc w:val="left"/>
      <w:pPr>
        <w:ind w:left="366" w:hanging="142"/>
      </w:pPr>
    </w:lvl>
    <w:lvl w:ilvl="2">
      <w:numFmt w:val="bullet"/>
      <w:lvlText w:val="•"/>
      <w:lvlJc w:val="left"/>
      <w:pPr>
        <w:ind w:left="732" w:hanging="142"/>
      </w:pPr>
    </w:lvl>
    <w:lvl w:ilvl="3">
      <w:numFmt w:val="bullet"/>
      <w:lvlText w:val="•"/>
      <w:lvlJc w:val="left"/>
      <w:pPr>
        <w:ind w:left="1098" w:hanging="142"/>
      </w:pPr>
    </w:lvl>
    <w:lvl w:ilvl="4">
      <w:numFmt w:val="bullet"/>
      <w:lvlText w:val="•"/>
      <w:lvlJc w:val="left"/>
      <w:pPr>
        <w:ind w:left="1464" w:hanging="142"/>
      </w:pPr>
    </w:lvl>
    <w:lvl w:ilvl="5">
      <w:numFmt w:val="bullet"/>
      <w:lvlText w:val="•"/>
      <w:lvlJc w:val="left"/>
      <w:pPr>
        <w:ind w:left="1830" w:hanging="142"/>
      </w:pPr>
    </w:lvl>
    <w:lvl w:ilvl="6">
      <w:numFmt w:val="bullet"/>
      <w:lvlText w:val="•"/>
      <w:lvlJc w:val="left"/>
      <w:pPr>
        <w:ind w:left="2196" w:hanging="142"/>
      </w:pPr>
    </w:lvl>
    <w:lvl w:ilvl="7">
      <w:numFmt w:val="bullet"/>
      <w:lvlText w:val="•"/>
      <w:lvlJc w:val="left"/>
      <w:pPr>
        <w:ind w:left="2562" w:hanging="142"/>
      </w:pPr>
    </w:lvl>
    <w:lvl w:ilvl="8">
      <w:numFmt w:val="bullet"/>
      <w:lvlText w:val="•"/>
      <w:lvlJc w:val="left"/>
      <w:pPr>
        <w:ind w:left="2928" w:hanging="142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☐"/>
      <w:lvlJc w:val="left"/>
      <w:pPr>
        <w:ind w:left="533" w:hanging="429"/>
      </w:pPr>
      <w:rPr>
        <w:rFonts w:ascii="Segoe UI Symbol" w:hAnsi="Segoe UI Symbol"/>
        <w:b w:val="0"/>
        <w:i w:val="0"/>
        <w:spacing w:val="0"/>
        <w:w w:val="86"/>
        <w:sz w:val="19"/>
      </w:rPr>
    </w:lvl>
    <w:lvl w:ilvl="1">
      <w:numFmt w:val="bullet"/>
      <w:lvlText w:val="•"/>
      <w:lvlJc w:val="left"/>
      <w:pPr>
        <w:ind w:left="851" w:hanging="429"/>
      </w:pPr>
    </w:lvl>
    <w:lvl w:ilvl="2">
      <w:numFmt w:val="bullet"/>
      <w:lvlText w:val="•"/>
      <w:lvlJc w:val="left"/>
      <w:pPr>
        <w:ind w:left="1163" w:hanging="429"/>
      </w:pPr>
    </w:lvl>
    <w:lvl w:ilvl="3">
      <w:numFmt w:val="bullet"/>
      <w:lvlText w:val="•"/>
      <w:lvlJc w:val="left"/>
      <w:pPr>
        <w:ind w:left="1475" w:hanging="429"/>
      </w:pPr>
    </w:lvl>
    <w:lvl w:ilvl="4">
      <w:numFmt w:val="bullet"/>
      <w:lvlText w:val="•"/>
      <w:lvlJc w:val="left"/>
      <w:pPr>
        <w:ind w:left="1787" w:hanging="429"/>
      </w:pPr>
    </w:lvl>
    <w:lvl w:ilvl="5">
      <w:numFmt w:val="bullet"/>
      <w:lvlText w:val="•"/>
      <w:lvlJc w:val="left"/>
      <w:pPr>
        <w:ind w:left="2099" w:hanging="429"/>
      </w:pPr>
    </w:lvl>
    <w:lvl w:ilvl="6">
      <w:numFmt w:val="bullet"/>
      <w:lvlText w:val="•"/>
      <w:lvlJc w:val="left"/>
      <w:pPr>
        <w:ind w:left="2410" w:hanging="429"/>
      </w:pPr>
    </w:lvl>
    <w:lvl w:ilvl="7">
      <w:numFmt w:val="bullet"/>
      <w:lvlText w:val="•"/>
      <w:lvlJc w:val="left"/>
      <w:pPr>
        <w:ind w:left="2722" w:hanging="429"/>
      </w:pPr>
    </w:lvl>
    <w:lvl w:ilvl="8">
      <w:numFmt w:val="bullet"/>
      <w:lvlText w:val="•"/>
      <w:lvlJc w:val="left"/>
      <w:pPr>
        <w:ind w:left="3034" w:hanging="429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334DE"/>
    <w:rsid w:val="001334DE"/>
    <w:rsid w:val="00311FB4"/>
    <w:rsid w:val="00524EC4"/>
    <w:rsid w:val="00763215"/>
    <w:rsid w:val="00844BE7"/>
    <w:rsid w:val="009631D7"/>
    <w:rsid w:val="00BC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D28A70"/>
  <w14:defaultImageDpi w14:val="0"/>
  <w15:docId w15:val="{24C94538-7E68-4A40-8BB3-9AFBC187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mbria" w:hAnsi="Cambria" w:cs="Cambria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0"/>
      <w:ind w:left="20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4B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t2@mf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c4@mfa.g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ontact@dpa.g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data.europa.eu/eli/reg/2023/2667/oj" TargetMode="External"/><Relationship Id="rId1" Type="http://schemas.openxmlformats.org/officeDocument/2006/relationships/hyperlink" Target="http://data.europa.eu/eli/reg/2023/2667/oj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data.europa.eu/eli/reg/2023/2667/oj" TargetMode="External"/><Relationship Id="rId1" Type="http://schemas.openxmlformats.org/officeDocument/2006/relationships/hyperlink" Target="http://data.europa.eu/eli/reg/2023/2667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1540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FANGOO Dillan (HOME)</dc:creator>
  <cp:keywords/>
  <dc:description/>
  <cp:lastModifiedBy>3SVGEN1 GAITANI</cp:lastModifiedBy>
  <cp:revision>2</cp:revision>
  <dcterms:created xsi:type="dcterms:W3CDTF">2024-07-05T13:24:00Z</dcterms:created>
  <dcterms:modified xsi:type="dcterms:W3CDTF">2024-07-05T13:24:00Z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PlotSoft PDFill 12.0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2024-06-20T09:33:21Z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7f68aba7-955a-4cde-82e1-ca5629f63ef8</vt:lpwstr>
  </property>
  <property fmtid="{D5CDD505-2E9C-101B-9397-08002B2CF9AE}" pid="9" name="MSIP_Label_6bd9ddd1-4d20-43f6-abfa-fc3c07406f94_ContentBits">
    <vt:lpwstr>0</vt:lpwstr>
  </property>
</Properties>
</file>